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EA7" w:rsidRDefault="00C56748" w:rsidP="000A7C50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</w:pPr>
      <w:r w:rsidRPr="00C56748"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8" o:title=""/>
          </v:shape>
          <o:OLEObject Type="Embed" ProgID="AcroExch.Document.DC" ShapeID="_x0000_i1025" DrawAspect="Content" ObjectID="_1787737693" r:id="rId9"/>
        </w:object>
      </w:r>
    </w:p>
    <w:p w:rsidR="00C56748" w:rsidRDefault="00C56748" w:rsidP="000A7C50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</w:pPr>
    </w:p>
    <w:p w:rsidR="00C56748" w:rsidRDefault="00C56748" w:rsidP="000A7C50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</w:pPr>
    </w:p>
    <w:p w:rsidR="00C56748" w:rsidRDefault="00C56748" w:rsidP="000A7C50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</w:pPr>
    </w:p>
    <w:p w:rsidR="00C56748" w:rsidRDefault="00C56748" w:rsidP="000A7C50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</w:pPr>
    </w:p>
    <w:p w:rsidR="00C56748" w:rsidRDefault="00C56748" w:rsidP="000A7C50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</w:pPr>
    </w:p>
    <w:p w:rsidR="00C56748" w:rsidRDefault="00C56748" w:rsidP="000A7C50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</w:pPr>
    </w:p>
    <w:p w:rsidR="00C56748" w:rsidRDefault="00C56748" w:rsidP="000A7C50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</w:pPr>
    </w:p>
    <w:p w:rsidR="00C56748" w:rsidRDefault="00C56748" w:rsidP="000A7C5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DFB" w:rsidRPr="000A7C50" w:rsidRDefault="00633DFB" w:rsidP="000A7C5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C5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33DFB" w:rsidRPr="000A7C50" w:rsidRDefault="00633DFB" w:rsidP="000A7C50">
      <w:pPr>
        <w:pStyle w:val="a4"/>
        <w:jc w:val="both"/>
        <w:rPr>
          <w:sz w:val="28"/>
          <w:szCs w:val="28"/>
        </w:rPr>
      </w:pPr>
      <w:r w:rsidRPr="000A7C50">
        <w:rPr>
          <w:sz w:val="28"/>
          <w:szCs w:val="28"/>
        </w:rPr>
        <w:t>Программа внеурочной деятельности разработана для занятий с обучающимися</w:t>
      </w:r>
      <w:r w:rsidR="00F640CD">
        <w:rPr>
          <w:sz w:val="28"/>
          <w:szCs w:val="28"/>
        </w:rPr>
        <w:t xml:space="preserve"> 5 класса</w:t>
      </w:r>
      <w:r w:rsidRPr="000A7C50">
        <w:rPr>
          <w:sz w:val="28"/>
          <w:szCs w:val="28"/>
        </w:rPr>
        <w:t xml:space="preserve"> в соответствии с новыми требованиями ФГОС ООО.</w:t>
      </w:r>
    </w:p>
    <w:p w:rsidR="002F3EFD" w:rsidRPr="000A7C50" w:rsidRDefault="002F3EFD" w:rsidP="00C90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C50">
        <w:rPr>
          <w:rFonts w:ascii="Times New Roman" w:eastAsia="Times New Roman" w:hAnsi="Times New Roman" w:cs="Times New Roman"/>
          <w:sz w:val="28"/>
          <w:szCs w:val="28"/>
        </w:rPr>
        <w:t>Основными особенностями ребенка школьного возраста являются любознательность, познавательный интерес, открытость внешнему миру. Поэтому перед начальной школой стоит увлекательная и сложная задача: определить роль и место профориентационной работы. Чтобы ребёнок осознанно сделал свой выбор во взрослой жизни, его надо познакомить с максимальным количеством профессий, начиная с ближнего окружения, т. е. с профессиями людей, хорошо знакомых, чей труд дети наблюдают изо дня в день. Ознакомление с миром профессий, их социальной значимостью и содержанием есть немаловажная составляющая системного знания.</w:t>
      </w:r>
    </w:p>
    <w:p w:rsidR="002F3EFD" w:rsidRPr="000A7C50" w:rsidRDefault="002F3EFD" w:rsidP="00C90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C50">
        <w:rPr>
          <w:rFonts w:ascii="Times New Roman" w:eastAsia="Times New Roman" w:hAnsi="Times New Roman" w:cs="Times New Roman"/>
          <w:sz w:val="28"/>
          <w:szCs w:val="28"/>
        </w:rPr>
        <w:t>Программа внеурочной деятельности по социальному направлению «</w:t>
      </w:r>
      <w:r w:rsidR="00ED1617" w:rsidRPr="000A7C50">
        <w:rPr>
          <w:rFonts w:ascii="Times New Roman" w:eastAsia="Times New Roman" w:hAnsi="Times New Roman" w:cs="Times New Roman"/>
          <w:sz w:val="28"/>
          <w:szCs w:val="28"/>
        </w:rPr>
        <w:t>Путешествие в м</w:t>
      </w:r>
      <w:r w:rsidRPr="000A7C50">
        <w:rPr>
          <w:rFonts w:ascii="Times New Roman" w:eastAsia="Times New Roman" w:hAnsi="Times New Roman" w:cs="Times New Roman"/>
          <w:sz w:val="28"/>
          <w:szCs w:val="28"/>
        </w:rPr>
        <w:t>ир профессий» обеспечивает знакомство с разнообразием профессий, а также в силу возрастных возможностей школьников обеспечивает условия - исследовать способности обучающихся применительно к рассматриваемой профессии.</w:t>
      </w:r>
    </w:p>
    <w:p w:rsidR="00AA7313" w:rsidRPr="000A7C50" w:rsidRDefault="00AA7313" w:rsidP="000A7C50">
      <w:pPr>
        <w:shd w:val="clear" w:color="auto" w:fill="FFFFFF"/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  <w:lang w:eastAsia="en-US"/>
        </w:rPr>
      </w:pPr>
      <w:r w:rsidRPr="000A7C50"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8"/>
          <w:lang w:eastAsia="en-US"/>
        </w:rPr>
        <w:t>Направление</w:t>
      </w:r>
      <w:r w:rsidRPr="000A7C50"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  <w:lang w:eastAsia="en-US"/>
        </w:rPr>
        <w:t xml:space="preserve"> программы внеурочной деятельности: социальное.</w:t>
      </w:r>
    </w:p>
    <w:p w:rsidR="008E749A" w:rsidRPr="000A7C50" w:rsidRDefault="00AA7313" w:rsidP="000A7C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C5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8E749A" w:rsidRPr="000A7C50">
        <w:rPr>
          <w:rFonts w:ascii="Times New Roman" w:eastAsia="Times New Roman" w:hAnsi="Times New Roman" w:cs="Times New Roman"/>
          <w:b/>
          <w:sz w:val="28"/>
          <w:szCs w:val="28"/>
        </w:rPr>
        <w:t>Актуальность</w:t>
      </w:r>
      <w:r w:rsidR="008E749A" w:rsidRPr="000A7C50">
        <w:rPr>
          <w:rFonts w:ascii="Times New Roman" w:eastAsia="Times New Roman" w:hAnsi="Times New Roman" w:cs="Times New Roman"/>
          <w:sz w:val="28"/>
          <w:szCs w:val="28"/>
        </w:rPr>
        <w:t xml:space="preserve"> курса продиктована следующими открывающимися возможностями для учащихся: расширить свой кругозор, представления о мире профессий, исследовать свои способности применительно к рассматриваемой профессии, тренировать различные виды своих способностей.</w:t>
      </w:r>
    </w:p>
    <w:p w:rsidR="00506004" w:rsidRPr="000A7C50" w:rsidRDefault="00506004" w:rsidP="000A7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7C50">
        <w:rPr>
          <w:rFonts w:ascii="Times New Roman" w:eastAsia="Times New Roman" w:hAnsi="Times New Roman" w:cs="Times New Roman"/>
          <w:b/>
          <w:sz w:val="28"/>
          <w:szCs w:val="28"/>
        </w:rPr>
        <w:t>Общая характеристика</w:t>
      </w:r>
    </w:p>
    <w:p w:rsidR="002F3EFD" w:rsidRPr="000A7C50" w:rsidRDefault="002F3EFD" w:rsidP="000A7C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C50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0A7C50">
        <w:rPr>
          <w:rFonts w:ascii="Times New Roman" w:eastAsia="Times New Roman" w:hAnsi="Times New Roman" w:cs="Times New Roman"/>
          <w:sz w:val="28"/>
          <w:szCs w:val="28"/>
        </w:rPr>
        <w:t xml:space="preserve"> программы – ознакомление с миром профессий, их социа</w:t>
      </w:r>
      <w:r w:rsidR="00E207BB" w:rsidRPr="000A7C50">
        <w:rPr>
          <w:rFonts w:ascii="Times New Roman" w:eastAsia="Times New Roman" w:hAnsi="Times New Roman" w:cs="Times New Roman"/>
          <w:sz w:val="28"/>
          <w:szCs w:val="28"/>
        </w:rPr>
        <w:t>льной значимостью и содержанием; развитие познавательных способностей учащихся на основе создания максимально разнообразных впечатлений о мире профессий.</w:t>
      </w:r>
    </w:p>
    <w:p w:rsidR="002F3EFD" w:rsidRPr="000A7C50" w:rsidRDefault="002F3EFD" w:rsidP="000A7C50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A7C50">
        <w:rPr>
          <w:b/>
          <w:sz w:val="28"/>
          <w:szCs w:val="28"/>
        </w:rPr>
        <w:t>Задачи</w:t>
      </w:r>
      <w:r w:rsidRPr="000A7C50">
        <w:rPr>
          <w:sz w:val="28"/>
          <w:szCs w:val="28"/>
        </w:rPr>
        <w:t xml:space="preserve"> программы: </w:t>
      </w:r>
    </w:p>
    <w:p w:rsidR="00910CC8" w:rsidRPr="000A7C50" w:rsidRDefault="00910CC8" w:rsidP="000A7C50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0A7C50">
        <w:rPr>
          <w:sz w:val="28"/>
          <w:szCs w:val="28"/>
        </w:rPr>
        <w:t xml:space="preserve">познакомить обучающихся с разнообразием мира профессий; </w:t>
      </w:r>
    </w:p>
    <w:p w:rsidR="002F3EFD" w:rsidRPr="000A7C50" w:rsidRDefault="002F3EFD" w:rsidP="000A7C50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0A7C50">
        <w:rPr>
          <w:sz w:val="28"/>
          <w:szCs w:val="28"/>
        </w:rPr>
        <w:t>развивать интерес к трудовой и профессиональной де</w:t>
      </w:r>
      <w:r w:rsidR="002F33C1" w:rsidRPr="000A7C50">
        <w:rPr>
          <w:sz w:val="28"/>
          <w:szCs w:val="28"/>
        </w:rPr>
        <w:t>ятельности у младших школьников;</w:t>
      </w:r>
    </w:p>
    <w:p w:rsidR="002F3EFD" w:rsidRPr="000A7C50" w:rsidRDefault="002F3EFD" w:rsidP="000A7C50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0A7C50">
        <w:rPr>
          <w:sz w:val="28"/>
          <w:szCs w:val="28"/>
        </w:rPr>
        <w:t>содействовать приобретению обучающимися желания овладеть какой-либо профессией</w:t>
      </w:r>
      <w:r w:rsidR="00C53EE9" w:rsidRPr="000A7C50">
        <w:rPr>
          <w:sz w:val="28"/>
          <w:szCs w:val="28"/>
        </w:rPr>
        <w:t>;</w:t>
      </w:r>
    </w:p>
    <w:p w:rsidR="00910CC8" w:rsidRPr="000A7C50" w:rsidRDefault="00910CC8" w:rsidP="000A7C50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0A7C50">
        <w:rPr>
          <w:sz w:val="28"/>
          <w:szCs w:val="28"/>
        </w:rPr>
        <w:t>формировать положительное отношение к труду и людям труда</w:t>
      </w:r>
      <w:r w:rsidR="00C53EE9" w:rsidRPr="000A7C50">
        <w:rPr>
          <w:sz w:val="28"/>
          <w:szCs w:val="28"/>
        </w:rPr>
        <w:t>.</w:t>
      </w:r>
      <w:r w:rsidRPr="000A7C50">
        <w:rPr>
          <w:sz w:val="28"/>
          <w:szCs w:val="28"/>
        </w:rPr>
        <w:t xml:space="preserve">  </w:t>
      </w:r>
    </w:p>
    <w:p w:rsidR="00AA2FD4" w:rsidRDefault="00CA0793" w:rsidP="00AA2FD4">
      <w:pPr>
        <w:shd w:val="clear" w:color="auto" w:fill="FFFFFF"/>
        <w:spacing w:after="0" w:line="240" w:lineRule="auto"/>
        <w:ind w:left="357" w:firstLine="709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0A7C50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При этом средствами данной программы целенаправленно создаются условия для развития у обучающихся познавательных процессов, речи, эмоциональной сферы, творческих способностей, формирования учебной деятельности.</w:t>
      </w:r>
    </w:p>
    <w:p w:rsidR="0006327F" w:rsidRPr="00CD24B0" w:rsidRDefault="0006327F" w:rsidP="0006327F">
      <w:pPr>
        <w:shd w:val="clear" w:color="auto" w:fill="FFFFFF"/>
        <w:ind w:firstLine="426"/>
        <w:contextualSpacing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CD24B0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В основе методики преподавания 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программы</w:t>
      </w:r>
      <w:r w:rsidRPr="00CD24B0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используются разнообразные методы и формы обучения. Учащиеся ведут наблюдения 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за</w:t>
      </w:r>
      <w:r w:rsidRPr="00CD24B0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общественной жизн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ью</w:t>
      </w:r>
      <w:r w:rsidRPr="00CD24B0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драматизация сказок</w:t>
      </w:r>
      <w:r w:rsidRPr="00CD24B0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. Для успешного решения задач важны экскурсии, 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взаимодействие и сотрудничество с социумом, </w:t>
      </w:r>
      <w:r w:rsidRPr="00CD24B0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с 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родителями обучающихся, </w:t>
      </w:r>
      <w:r w:rsidRPr="00CD24B0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обеспечивающие непосредственное взаимодействие ребенка </w:t>
      </w:r>
      <w:r w:rsidR="00F03808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с</w:t>
      </w:r>
      <w:r w:rsidRPr="000A7C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7C50">
        <w:rPr>
          <w:rFonts w:ascii="Times New Roman" w:eastAsia="Times New Roman" w:hAnsi="Times New Roman" w:cs="Times New Roman"/>
          <w:sz w:val="28"/>
          <w:szCs w:val="28"/>
        </w:rPr>
        <w:lastRenderedPageBreak/>
        <w:t>профессиями людей</w:t>
      </w:r>
      <w:r w:rsidRPr="00CD24B0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. Занятия могут проводиться не только в классе, но и </w:t>
      </w:r>
      <w:r w:rsidR="00EA68B6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в библиотеке</w:t>
      </w:r>
      <w:r w:rsidR="00EA68B6" w:rsidRPr="00CD24B0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r w:rsidRPr="00CD24B0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на </w:t>
      </w:r>
      <w:r w:rsidR="00EA68B6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предприятиях </w:t>
      </w:r>
      <w:r w:rsidR="00FA331B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села</w:t>
      </w:r>
      <w:r w:rsidR="00EA68B6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r w:rsidRPr="00CD24B0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и т. д.</w:t>
      </w:r>
    </w:p>
    <w:p w:rsidR="0006327F" w:rsidRPr="006A3183" w:rsidRDefault="0006327F" w:rsidP="006A3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4B0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Тематика мероприятий направлена на то, чтобы научить ребёнка уважительно относиться к своему </w:t>
      </w:r>
      <w:r w:rsidR="00EA68B6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труду</w:t>
      </w:r>
      <w:r w:rsidRPr="00CD24B0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, </w:t>
      </w:r>
      <w:r w:rsidR="00EA68B6" w:rsidRPr="00EA68B6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знать об основных профессиях</w:t>
      </w:r>
      <w:r w:rsidR="00EA68B6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r w:rsidR="00EA68B6" w:rsidRPr="00EA68B6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родного края</w:t>
      </w:r>
      <w:r w:rsidR="00EA68B6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и</w:t>
      </w:r>
      <w:r w:rsidR="00EA68B6" w:rsidRPr="00EA68B6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их особенностях.</w:t>
      </w:r>
      <w:r w:rsidRPr="00CD24B0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r w:rsidR="005B14B0" w:rsidRPr="006A3183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="005B14B0" w:rsidRPr="000A7C50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возрастными особенностями школьников. Каждое занятие имеет тематическое наполнение, связанное с рассмотрением определенной профессии. Учащиеся имеют возможность расширить свой кругозор, представления о мире профессий, а также исследовать свои способности применитель</w:t>
      </w:r>
      <w:r w:rsidR="005B14B0">
        <w:rPr>
          <w:rFonts w:ascii="Times New Roman" w:eastAsia="Times New Roman" w:hAnsi="Times New Roman" w:cs="Times New Roman"/>
          <w:sz w:val="28"/>
          <w:szCs w:val="28"/>
        </w:rPr>
        <w:t xml:space="preserve">но к рассматриваемой профессии. </w:t>
      </w:r>
      <w:r w:rsidR="005B14B0" w:rsidRPr="000A7C50">
        <w:rPr>
          <w:rFonts w:ascii="Times New Roman" w:eastAsia="Times New Roman" w:hAnsi="Times New Roman" w:cs="Times New Roman"/>
          <w:sz w:val="28"/>
          <w:szCs w:val="28"/>
        </w:rPr>
        <w:t>Работа построена таким образом, что представляет возможность учащимся тренировать различные виды своих способностей. Игровая мотивация превалирует, перерастает в учебную. Ребенок становится заинтересованным субъектом</w:t>
      </w:r>
      <w:r w:rsidR="005B14B0">
        <w:rPr>
          <w:rFonts w:ascii="Times New Roman" w:eastAsia="Times New Roman" w:hAnsi="Times New Roman" w:cs="Times New Roman"/>
          <w:sz w:val="28"/>
          <w:szCs w:val="28"/>
        </w:rPr>
        <w:t xml:space="preserve"> в развитии своих способностей. </w:t>
      </w:r>
      <w:r w:rsidRPr="00CD24B0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Каждое занятие имеет логическую взаимосвязь с другими темами программы.</w:t>
      </w:r>
    </w:p>
    <w:p w:rsidR="005D087D" w:rsidRPr="000A7C50" w:rsidRDefault="00506004" w:rsidP="00CE0E3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7C50">
        <w:rPr>
          <w:b/>
          <w:sz w:val="28"/>
          <w:szCs w:val="28"/>
        </w:rPr>
        <w:t>Целесообразность.</w:t>
      </w:r>
      <w:r w:rsidRPr="000A7C50">
        <w:rPr>
          <w:sz w:val="28"/>
          <w:szCs w:val="28"/>
        </w:rPr>
        <w:t xml:space="preserve"> В основе курса лежит идея раннего знакомства с различными сферами человеческой деятельности через организацию учебно-исследовательской деятельности учащихся. При определении этих сфер деятельности основывалась на типологии, предложенной доктором психологических наук Е.А.Климовым. Данная типология позволяет все многообразие человеческих профессий соотнести с основными видами деятельности в зависимости от объекта, на который она направлена: «человек – человек», «человек – техника», «человек – художественный образ», «человек – природа», «человек – знаковая система»</w:t>
      </w:r>
      <w:r w:rsidR="00AA2FD4">
        <w:rPr>
          <w:sz w:val="28"/>
          <w:szCs w:val="28"/>
        </w:rPr>
        <w:t>.</w:t>
      </w:r>
    </w:p>
    <w:p w:rsidR="00E207BB" w:rsidRPr="000A7C50" w:rsidRDefault="00E207BB" w:rsidP="00CE0E3C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pacing w:val="-3"/>
          <w:sz w:val="28"/>
          <w:szCs w:val="28"/>
          <w:lang w:eastAsia="en-US"/>
        </w:rPr>
      </w:pPr>
      <w:r w:rsidRPr="000A7C50">
        <w:rPr>
          <w:rFonts w:ascii="Times New Roman" w:eastAsia="Calibri" w:hAnsi="Times New Roman" w:cs="Times New Roman"/>
          <w:b/>
          <w:bCs/>
          <w:spacing w:val="-3"/>
          <w:sz w:val="28"/>
          <w:szCs w:val="28"/>
          <w:lang w:eastAsia="en-US"/>
        </w:rPr>
        <w:t>Особенности реализации программы:</w:t>
      </w:r>
    </w:p>
    <w:p w:rsidR="00E207BB" w:rsidRPr="000A7C50" w:rsidRDefault="00E207BB" w:rsidP="00CE0E3C">
      <w:pPr>
        <w:shd w:val="clear" w:color="auto" w:fill="FFFFFF"/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0A7C50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1.  Определение видов организации деятельности учащихся, </w:t>
      </w:r>
      <w:r w:rsidR="00506004" w:rsidRPr="000A7C50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направленных на</w:t>
      </w:r>
      <w:r w:rsidRPr="000A7C50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r w:rsidR="00506004" w:rsidRPr="000A7C50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достижение личностных</w:t>
      </w:r>
      <w:r w:rsidRPr="000A7C50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, метапредметных и предметных результатов освоения учебного курса.</w:t>
      </w:r>
    </w:p>
    <w:p w:rsidR="00E207BB" w:rsidRPr="000A7C50" w:rsidRDefault="00E207BB" w:rsidP="00CE0E3C">
      <w:pPr>
        <w:shd w:val="clear" w:color="auto" w:fill="FFFFFF"/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0A7C50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2. В основу реализации программы положены ценностные ориентиры и воспитательные результаты. </w:t>
      </w:r>
    </w:p>
    <w:p w:rsidR="00E207BB" w:rsidRPr="000A7C50" w:rsidRDefault="00E207BB" w:rsidP="00CE0E3C">
      <w:pPr>
        <w:shd w:val="clear" w:color="auto" w:fill="FFFFFF"/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0A7C50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3.  Ценностные ориентации организации деятельности предполагают уровневую оценку в достижении планируемых результатов.  </w:t>
      </w:r>
    </w:p>
    <w:p w:rsidR="0006327F" w:rsidRPr="000A7C50" w:rsidRDefault="00E207BB" w:rsidP="00CE0E3C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0A7C50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4.  Достижения планируемых результатов отслеживаются в рамках внутренней системы оценки: педагогом, родителями, администрацией.</w:t>
      </w:r>
    </w:p>
    <w:p w:rsidR="00CA0793" w:rsidRPr="000A7C50" w:rsidRDefault="00CA0793" w:rsidP="00CE0E3C">
      <w:pPr>
        <w:pStyle w:val="a8"/>
        <w:jc w:val="both"/>
        <w:rPr>
          <w:iCs/>
          <w:sz w:val="28"/>
          <w:szCs w:val="28"/>
          <w:u w:val="none"/>
        </w:rPr>
      </w:pPr>
      <w:r w:rsidRPr="000A7C50">
        <w:rPr>
          <w:iCs/>
          <w:sz w:val="28"/>
          <w:szCs w:val="28"/>
          <w:u w:val="none"/>
        </w:rPr>
        <w:t>Основные принципы реализации программы:</w:t>
      </w:r>
    </w:p>
    <w:p w:rsidR="00CA0793" w:rsidRPr="000A7C50" w:rsidRDefault="00CA0793" w:rsidP="00CE0E3C">
      <w:pPr>
        <w:pStyle w:val="a8"/>
        <w:numPr>
          <w:ilvl w:val="0"/>
          <w:numId w:val="5"/>
        </w:numPr>
        <w:jc w:val="both"/>
        <w:rPr>
          <w:rStyle w:val="a5"/>
          <w:b w:val="0"/>
          <w:sz w:val="28"/>
          <w:szCs w:val="28"/>
          <w:u w:val="none"/>
        </w:rPr>
      </w:pPr>
      <w:r w:rsidRPr="000A7C50">
        <w:rPr>
          <w:rStyle w:val="a5"/>
          <w:b w:val="0"/>
          <w:sz w:val="28"/>
          <w:szCs w:val="28"/>
          <w:u w:val="none"/>
        </w:rPr>
        <w:t>принцип доступности, учитывающий индивидуальные особенности каждого ребенка, создание благоприятных условий для их развития;</w:t>
      </w:r>
    </w:p>
    <w:p w:rsidR="00CA0793" w:rsidRPr="000A7C50" w:rsidRDefault="00CA0793" w:rsidP="00CE0E3C">
      <w:pPr>
        <w:pStyle w:val="a8"/>
        <w:numPr>
          <w:ilvl w:val="0"/>
          <w:numId w:val="5"/>
        </w:numPr>
        <w:jc w:val="both"/>
        <w:rPr>
          <w:rStyle w:val="a5"/>
          <w:b w:val="0"/>
          <w:sz w:val="28"/>
          <w:szCs w:val="28"/>
          <w:u w:val="none"/>
        </w:rPr>
      </w:pPr>
      <w:r w:rsidRPr="000A7C50">
        <w:rPr>
          <w:rStyle w:val="a5"/>
          <w:b w:val="0"/>
          <w:sz w:val="28"/>
          <w:szCs w:val="28"/>
          <w:u w:val="none"/>
        </w:rPr>
        <w:t>принцип демократичности, предполагающий сотрудничество учителя и ученика;</w:t>
      </w:r>
    </w:p>
    <w:p w:rsidR="00CA0793" w:rsidRPr="000A7C50" w:rsidRDefault="00CA0793" w:rsidP="00CE0E3C">
      <w:pPr>
        <w:pStyle w:val="a8"/>
        <w:numPr>
          <w:ilvl w:val="0"/>
          <w:numId w:val="5"/>
        </w:numPr>
        <w:jc w:val="both"/>
        <w:rPr>
          <w:rStyle w:val="a5"/>
          <w:b w:val="0"/>
          <w:sz w:val="28"/>
          <w:szCs w:val="28"/>
          <w:u w:val="none"/>
        </w:rPr>
      </w:pPr>
      <w:r w:rsidRPr="000A7C50">
        <w:rPr>
          <w:rStyle w:val="a5"/>
          <w:b w:val="0"/>
          <w:sz w:val="28"/>
          <w:szCs w:val="28"/>
          <w:u w:val="none"/>
        </w:rPr>
        <w:t>научности, предполагающий отбор материала из научных источников, проверенных практикой;</w:t>
      </w:r>
    </w:p>
    <w:p w:rsidR="00CA0793" w:rsidRPr="000A7C50" w:rsidRDefault="00CA0793" w:rsidP="00CE0E3C">
      <w:pPr>
        <w:pStyle w:val="a8"/>
        <w:numPr>
          <w:ilvl w:val="0"/>
          <w:numId w:val="5"/>
        </w:numPr>
        <w:jc w:val="both"/>
        <w:rPr>
          <w:rStyle w:val="a5"/>
          <w:b w:val="0"/>
          <w:sz w:val="28"/>
          <w:szCs w:val="28"/>
          <w:u w:val="none"/>
        </w:rPr>
      </w:pPr>
      <w:r w:rsidRPr="000A7C50">
        <w:rPr>
          <w:rStyle w:val="a5"/>
          <w:b w:val="0"/>
          <w:sz w:val="28"/>
          <w:szCs w:val="28"/>
          <w:u w:val="none"/>
        </w:rPr>
        <w:t>систематичности и последовательности – знание в программе даются в определенной системе, накапливая запас знаний, дети могут применять их на практике.</w:t>
      </w:r>
    </w:p>
    <w:p w:rsidR="00CA0793" w:rsidRPr="000A7C50" w:rsidRDefault="00CA0793" w:rsidP="00CE0E3C">
      <w:pPr>
        <w:pStyle w:val="a8"/>
        <w:numPr>
          <w:ilvl w:val="0"/>
          <w:numId w:val="5"/>
        </w:numPr>
        <w:jc w:val="both"/>
        <w:rPr>
          <w:b w:val="0"/>
          <w:sz w:val="28"/>
          <w:szCs w:val="28"/>
          <w:u w:val="none"/>
        </w:rPr>
      </w:pPr>
      <w:r w:rsidRPr="000A7C50">
        <w:rPr>
          <w:rFonts w:eastAsia="Calibri"/>
          <w:b w:val="0"/>
          <w:bCs/>
          <w:spacing w:val="-3"/>
          <w:sz w:val="28"/>
          <w:szCs w:val="28"/>
          <w:u w:val="none"/>
          <w:lang w:eastAsia="en-US"/>
        </w:rPr>
        <w:t>принцип наглядности;</w:t>
      </w:r>
    </w:p>
    <w:p w:rsidR="00CA0793" w:rsidRPr="000A7C50" w:rsidRDefault="00CA0793" w:rsidP="00CE0E3C">
      <w:pPr>
        <w:pStyle w:val="a3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0A7C50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принцип личностной ориентации;</w:t>
      </w:r>
    </w:p>
    <w:p w:rsidR="00CA0793" w:rsidRPr="000A7C50" w:rsidRDefault="00CA0793" w:rsidP="00CE0E3C">
      <w:pPr>
        <w:pStyle w:val="a3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0A7C50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принцип практической направленности;</w:t>
      </w:r>
    </w:p>
    <w:p w:rsidR="00CA0793" w:rsidRPr="000A7C50" w:rsidRDefault="00CA0793" w:rsidP="00CE0E3C">
      <w:pPr>
        <w:pStyle w:val="a3"/>
        <w:numPr>
          <w:ilvl w:val="0"/>
          <w:numId w:val="5"/>
        </w:numPr>
        <w:shd w:val="clear" w:color="auto" w:fill="FFFFFF"/>
        <w:spacing w:line="240" w:lineRule="auto"/>
        <w:jc w:val="both"/>
        <w:rPr>
          <w:rStyle w:val="a5"/>
          <w:rFonts w:eastAsia="Calibri"/>
          <w:bCs/>
          <w:spacing w:val="-3"/>
          <w:sz w:val="28"/>
          <w:szCs w:val="28"/>
          <w:lang w:eastAsia="en-US"/>
        </w:rPr>
      </w:pPr>
      <w:r w:rsidRPr="000A7C50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lastRenderedPageBreak/>
        <w:t>принцип возрастных и индивидуальных психологических особенностей обучающихся.</w:t>
      </w:r>
    </w:p>
    <w:p w:rsidR="00CA0793" w:rsidRPr="000A7C50" w:rsidRDefault="00CA0793" w:rsidP="00CE0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C50">
        <w:rPr>
          <w:rFonts w:ascii="Times New Roman" w:hAnsi="Times New Roman" w:cs="Times New Roman"/>
          <w:b/>
          <w:sz w:val="28"/>
          <w:szCs w:val="28"/>
        </w:rPr>
        <w:t xml:space="preserve">Межпредметные </w:t>
      </w:r>
      <w:r w:rsidRPr="000A7C50">
        <w:rPr>
          <w:rFonts w:ascii="Times New Roman" w:hAnsi="Times New Roman" w:cs="Times New Roman"/>
          <w:sz w:val="28"/>
          <w:szCs w:val="28"/>
        </w:rPr>
        <w:t>связи на занятиях:</w:t>
      </w:r>
    </w:p>
    <w:p w:rsidR="00CA0793" w:rsidRPr="000A7C50" w:rsidRDefault="00CA0793" w:rsidP="00CE0E3C">
      <w:pPr>
        <w:pStyle w:val="a4"/>
        <w:numPr>
          <w:ilvl w:val="0"/>
          <w:numId w:val="6"/>
        </w:numPr>
        <w:jc w:val="both"/>
        <w:rPr>
          <w:rStyle w:val="c6"/>
          <w:sz w:val="28"/>
          <w:szCs w:val="28"/>
        </w:rPr>
      </w:pPr>
      <w:r w:rsidRPr="000A7C50">
        <w:rPr>
          <w:rStyle w:val="c6"/>
          <w:sz w:val="28"/>
          <w:szCs w:val="28"/>
        </w:rPr>
        <w:t>с уроками изобразительного искусства: оформление творческих работ, участие в выставках рисунков при защите проектов;</w:t>
      </w:r>
    </w:p>
    <w:p w:rsidR="00CA0793" w:rsidRPr="000A7C50" w:rsidRDefault="00CA0793" w:rsidP="00CE0E3C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0A7C50">
        <w:rPr>
          <w:sz w:val="28"/>
          <w:szCs w:val="28"/>
        </w:rPr>
        <w:t>с уроками технологии: изготовление различных элементов по темам проектов;</w:t>
      </w:r>
      <w:r w:rsidRPr="000A7C50">
        <w:rPr>
          <w:rStyle w:val="c6"/>
          <w:sz w:val="28"/>
          <w:szCs w:val="28"/>
        </w:rPr>
        <w:t> </w:t>
      </w:r>
    </w:p>
    <w:p w:rsidR="00CA0793" w:rsidRPr="00CE0E3C" w:rsidRDefault="00CA0793" w:rsidP="00CE0E3C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0A7C50">
        <w:rPr>
          <w:rStyle w:val="c6"/>
          <w:sz w:val="28"/>
          <w:szCs w:val="28"/>
        </w:rPr>
        <w:t>с уроками информатики: работа с компьютерами и СМИ;</w:t>
      </w:r>
    </w:p>
    <w:p w:rsidR="00FA331B" w:rsidRDefault="00FA331B" w:rsidP="00CE0E3C">
      <w:pPr>
        <w:spacing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793" w:rsidRPr="000A7C50" w:rsidRDefault="00CA0793" w:rsidP="00CE0E3C">
      <w:pPr>
        <w:spacing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C50">
        <w:rPr>
          <w:rFonts w:ascii="Times New Roman" w:hAnsi="Times New Roman" w:cs="Times New Roman"/>
          <w:b/>
          <w:sz w:val="28"/>
          <w:szCs w:val="28"/>
        </w:rPr>
        <w:t>Методы и технологии</w:t>
      </w:r>
    </w:p>
    <w:p w:rsidR="00CA0793" w:rsidRPr="000A7C50" w:rsidRDefault="00CA0793" w:rsidP="00CE0E3C">
      <w:pPr>
        <w:pStyle w:val="a4"/>
        <w:jc w:val="both"/>
        <w:rPr>
          <w:sz w:val="28"/>
          <w:szCs w:val="28"/>
        </w:rPr>
      </w:pPr>
      <w:r w:rsidRPr="000A7C50">
        <w:rPr>
          <w:sz w:val="28"/>
          <w:szCs w:val="28"/>
        </w:rPr>
        <w:t xml:space="preserve">       </w:t>
      </w:r>
      <w:r w:rsidRPr="000A7C50">
        <w:rPr>
          <w:rStyle w:val="a9"/>
          <w:iCs/>
          <w:sz w:val="28"/>
          <w:szCs w:val="28"/>
        </w:rPr>
        <w:t xml:space="preserve">Формы и методы работы: </w:t>
      </w:r>
      <w:r w:rsidRPr="000A7C50">
        <w:rPr>
          <w:sz w:val="28"/>
          <w:szCs w:val="28"/>
        </w:rPr>
        <w:t>работа с материалом, с источниками массовой информации, с толковы</w:t>
      </w:r>
      <w:r w:rsidR="0057205A" w:rsidRPr="000A7C50">
        <w:rPr>
          <w:sz w:val="28"/>
          <w:szCs w:val="28"/>
        </w:rPr>
        <w:t>м словарем; изучение литературы</w:t>
      </w:r>
      <w:r w:rsidRPr="000A7C50">
        <w:rPr>
          <w:sz w:val="28"/>
          <w:szCs w:val="28"/>
        </w:rPr>
        <w:t xml:space="preserve">; фотосъемки, видеосъемки. </w:t>
      </w:r>
    </w:p>
    <w:p w:rsidR="00CA0793" w:rsidRPr="000A7C50" w:rsidRDefault="00CA0793" w:rsidP="00CE0E3C">
      <w:pPr>
        <w:pStyle w:val="a4"/>
        <w:jc w:val="both"/>
        <w:rPr>
          <w:sz w:val="28"/>
          <w:szCs w:val="28"/>
        </w:rPr>
      </w:pPr>
      <w:r w:rsidRPr="000A7C50">
        <w:rPr>
          <w:b/>
          <w:sz w:val="28"/>
          <w:szCs w:val="28"/>
        </w:rPr>
        <w:t xml:space="preserve">     Формы домашних заданий: </w:t>
      </w:r>
      <w:r w:rsidRPr="000A7C50">
        <w:rPr>
          <w:sz w:val="28"/>
          <w:szCs w:val="28"/>
        </w:rPr>
        <w:t>нарисовать рисунок по теме; написать сочинение по плану; составить викторину, кроссворд, ребус и т.п.; подобрать статьи иллюстративный материал из газет и журналов по теме; написать стихотворение; создать презентацию.</w:t>
      </w:r>
    </w:p>
    <w:p w:rsidR="00CA0793" w:rsidRPr="000A7C50" w:rsidRDefault="00CA0793" w:rsidP="00CE0E3C">
      <w:pPr>
        <w:pStyle w:val="a4"/>
        <w:jc w:val="both"/>
        <w:rPr>
          <w:sz w:val="28"/>
          <w:szCs w:val="28"/>
        </w:rPr>
      </w:pPr>
      <w:r w:rsidRPr="000A7C50">
        <w:rPr>
          <w:sz w:val="28"/>
          <w:szCs w:val="28"/>
        </w:rPr>
        <w:t xml:space="preserve">    </w:t>
      </w:r>
      <w:r w:rsidRPr="000A7C50">
        <w:rPr>
          <w:b/>
          <w:sz w:val="28"/>
          <w:szCs w:val="28"/>
        </w:rPr>
        <w:t>Формы проведения занятий:</w:t>
      </w:r>
      <w:r w:rsidRPr="000A7C50">
        <w:rPr>
          <w:sz w:val="28"/>
          <w:szCs w:val="28"/>
        </w:rPr>
        <w:t xml:space="preserve"> </w:t>
      </w:r>
    </w:p>
    <w:p w:rsidR="00CA0793" w:rsidRPr="000A7C50" w:rsidRDefault="00CA0793" w:rsidP="00CE0E3C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0A7C50">
        <w:rPr>
          <w:sz w:val="28"/>
          <w:szCs w:val="28"/>
        </w:rPr>
        <w:t>экскурсии</w:t>
      </w:r>
    </w:p>
    <w:p w:rsidR="00CA0793" w:rsidRPr="000A7C50" w:rsidRDefault="00CA0793" w:rsidP="00CE0E3C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0A7C50">
        <w:rPr>
          <w:sz w:val="28"/>
          <w:szCs w:val="28"/>
        </w:rPr>
        <w:t xml:space="preserve">беседа </w:t>
      </w:r>
    </w:p>
    <w:p w:rsidR="00CA0793" w:rsidRPr="000A7C50" w:rsidRDefault="00CA0793" w:rsidP="00CE0E3C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0A7C50">
        <w:rPr>
          <w:sz w:val="28"/>
          <w:szCs w:val="28"/>
        </w:rPr>
        <w:t>практическая работа</w:t>
      </w:r>
    </w:p>
    <w:p w:rsidR="00CA0793" w:rsidRPr="000A7C50" w:rsidRDefault="00CA0793" w:rsidP="00CE0E3C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0A7C50">
        <w:rPr>
          <w:sz w:val="28"/>
          <w:szCs w:val="28"/>
        </w:rPr>
        <w:t>наблюдение</w:t>
      </w:r>
    </w:p>
    <w:p w:rsidR="00CA0793" w:rsidRPr="000A7C50" w:rsidRDefault="00CA0793" w:rsidP="00CE0E3C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0A7C50">
        <w:rPr>
          <w:sz w:val="28"/>
          <w:szCs w:val="28"/>
        </w:rPr>
        <w:t xml:space="preserve">коллективные и индивидуальные исследования </w:t>
      </w:r>
    </w:p>
    <w:p w:rsidR="00CA0793" w:rsidRPr="000A7C50" w:rsidRDefault="00CA0793" w:rsidP="00CE0E3C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0A7C50">
        <w:rPr>
          <w:sz w:val="28"/>
          <w:szCs w:val="28"/>
        </w:rPr>
        <w:t xml:space="preserve">проекты </w:t>
      </w:r>
    </w:p>
    <w:p w:rsidR="00CA0793" w:rsidRPr="000A7C50" w:rsidRDefault="00CA0793" w:rsidP="00CE0E3C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0A7C50">
        <w:rPr>
          <w:sz w:val="28"/>
          <w:szCs w:val="28"/>
        </w:rPr>
        <w:t xml:space="preserve">самостоятельная работа </w:t>
      </w:r>
    </w:p>
    <w:p w:rsidR="00CA0793" w:rsidRPr="000A7C50" w:rsidRDefault="00CA0793" w:rsidP="00CE0E3C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0A7C50">
        <w:rPr>
          <w:sz w:val="28"/>
          <w:szCs w:val="28"/>
        </w:rPr>
        <w:t xml:space="preserve">защита исследовательских работ </w:t>
      </w:r>
    </w:p>
    <w:p w:rsidR="00CA0793" w:rsidRPr="000A7C50" w:rsidRDefault="00CA0793" w:rsidP="00CE0E3C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0A7C50">
        <w:rPr>
          <w:sz w:val="28"/>
          <w:szCs w:val="28"/>
        </w:rPr>
        <w:t>консультация</w:t>
      </w:r>
    </w:p>
    <w:p w:rsidR="009A525B" w:rsidRPr="00617CD5" w:rsidRDefault="007D5BB3" w:rsidP="00CE0E3C">
      <w:pPr>
        <w:pStyle w:val="a4"/>
        <w:ind w:firstLine="709"/>
        <w:jc w:val="both"/>
        <w:rPr>
          <w:sz w:val="28"/>
          <w:szCs w:val="28"/>
        </w:rPr>
      </w:pPr>
      <w:r w:rsidRPr="000A7C50">
        <w:rPr>
          <w:b/>
          <w:sz w:val="28"/>
          <w:szCs w:val="28"/>
        </w:rPr>
        <w:t xml:space="preserve">Технологии, </w:t>
      </w:r>
      <w:r w:rsidR="00CA0793" w:rsidRPr="000A7C50">
        <w:rPr>
          <w:b/>
          <w:sz w:val="28"/>
          <w:szCs w:val="28"/>
        </w:rPr>
        <w:t>методики</w:t>
      </w:r>
      <w:r w:rsidR="00CA0793" w:rsidRPr="000A7C50">
        <w:rPr>
          <w:sz w:val="28"/>
          <w:szCs w:val="28"/>
        </w:rPr>
        <w:t>: поисковая деятельность, информационно-коммуникационные технологии, технология педагогических мастерских, здоровье</w:t>
      </w:r>
      <w:r w:rsidR="00CE0E3C">
        <w:rPr>
          <w:sz w:val="28"/>
          <w:szCs w:val="28"/>
        </w:rPr>
        <w:t xml:space="preserve"> </w:t>
      </w:r>
      <w:r w:rsidR="00CA0793" w:rsidRPr="000A7C50">
        <w:rPr>
          <w:sz w:val="28"/>
          <w:szCs w:val="28"/>
        </w:rPr>
        <w:t>сберегающие технологии, игровые технологии, компьютерные те</w:t>
      </w:r>
      <w:r w:rsidR="00617CD5">
        <w:rPr>
          <w:sz w:val="28"/>
          <w:szCs w:val="28"/>
        </w:rPr>
        <w:t>хнологии, проектные технологии.</w:t>
      </w:r>
    </w:p>
    <w:p w:rsidR="004C6577" w:rsidRDefault="00963F3C" w:rsidP="00CE0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3F3C">
        <w:rPr>
          <w:rFonts w:ascii="Times New Roman" w:eastAsia="Times New Roman" w:hAnsi="Times New Roman" w:cs="Times New Roman"/>
          <w:b/>
          <w:sz w:val="28"/>
          <w:szCs w:val="28"/>
        </w:rPr>
        <w:t>Описание места программы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Путешествие в мир</w:t>
      </w:r>
      <w:r w:rsidRPr="00963F3C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профессий»</w:t>
      </w:r>
    </w:p>
    <w:p w:rsidR="00963F3C" w:rsidRPr="004C6577" w:rsidRDefault="004C6577" w:rsidP="00CE0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учебном плане    </w:t>
      </w:r>
    </w:p>
    <w:p w:rsidR="00781D0B" w:rsidRDefault="00E64395" w:rsidP="00CE0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95">
        <w:rPr>
          <w:rFonts w:ascii="Times New Roman" w:eastAsia="Times New Roman" w:hAnsi="Times New Roman" w:cs="Times New Roman"/>
          <w:sz w:val="28"/>
          <w:szCs w:val="28"/>
        </w:rPr>
        <w:t>Программа внеурочной деятельности по социальному направлению «</w:t>
      </w:r>
      <w:r w:rsidR="005A06E7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утешествие в м</w:t>
      </w:r>
      <w:r w:rsidRPr="00E64395">
        <w:rPr>
          <w:rFonts w:ascii="Times New Roman" w:eastAsia="Times New Roman" w:hAnsi="Times New Roman" w:cs="Times New Roman"/>
          <w:sz w:val="28"/>
          <w:szCs w:val="28"/>
        </w:rPr>
        <w:t xml:space="preserve">ир профессий» предназначена для обучающихся </w:t>
      </w:r>
      <w:r w:rsidR="00781D0B">
        <w:rPr>
          <w:rFonts w:ascii="Times New Roman" w:eastAsia="Times New Roman" w:hAnsi="Times New Roman" w:cs="Times New Roman"/>
          <w:sz w:val="28"/>
          <w:szCs w:val="28"/>
        </w:rPr>
        <w:t>5 класса.</w:t>
      </w:r>
    </w:p>
    <w:p w:rsidR="00E64395" w:rsidRPr="00E64395" w:rsidRDefault="00E64395" w:rsidP="00CE0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95">
        <w:rPr>
          <w:rFonts w:ascii="Times New Roman" w:eastAsia="Times New Roman" w:hAnsi="Times New Roman" w:cs="Times New Roman"/>
          <w:sz w:val="28"/>
          <w:szCs w:val="28"/>
        </w:rPr>
        <w:t>Данная программа составлена в соответствии с возрастными особенностями обучающихся и рассчитана на проведение 1 часа в неделю - 34 ч. в год.</w:t>
      </w:r>
    </w:p>
    <w:p w:rsidR="00F435F2" w:rsidRDefault="004C6577" w:rsidP="00F435F2">
      <w:pPr>
        <w:shd w:val="clear" w:color="auto" w:fill="FFFFFF"/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7C7EEA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Форма организации детского коллектива – классная.</w:t>
      </w:r>
    </w:p>
    <w:p w:rsidR="00781D0B" w:rsidRDefault="00781D0B" w:rsidP="00AB2DA9">
      <w:pPr>
        <w:shd w:val="clear" w:color="auto" w:fill="FFFFFF"/>
        <w:ind w:firstLine="426"/>
        <w:contextualSpacing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</w:p>
    <w:p w:rsidR="00781D0B" w:rsidRDefault="00781D0B" w:rsidP="00AB2DA9">
      <w:pPr>
        <w:shd w:val="clear" w:color="auto" w:fill="FFFFFF"/>
        <w:ind w:firstLine="426"/>
        <w:contextualSpacing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</w:p>
    <w:p w:rsidR="00AB2DA9" w:rsidRDefault="00AB2DA9" w:rsidP="00AB2DA9">
      <w:pPr>
        <w:shd w:val="clear" w:color="auto" w:fill="FFFFFF"/>
        <w:ind w:firstLine="426"/>
        <w:contextualSpacing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7C7EEA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</w:p>
    <w:p w:rsidR="00AB2DA9" w:rsidRDefault="00AB2DA9" w:rsidP="00AB2DA9"/>
    <w:p w:rsidR="004C6577" w:rsidRPr="00AD6193" w:rsidRDefault="004C6577" w:rsidP="00AB2DA9">
      <w:pPr>
        <w:shd w:val="clear" w:color="auto" w:fill="FFFFFF"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pacing w:val="-3"/>
          <w:sz w:val="16"/>
          <w:szCs w:val="16"/>
          <w:lang w:eastAsia="en-US"/>
        </w:rPr>
      </w:pPr>
    </w:p>
    <w:p w:rsidR="004C6577" w:rsidRDefault="004C6577" w:rsidP="00CE0E3C">
      <w:pPr>
        <w:shd w:val="clear" w:color="auto" w:fill="FFFFFF"/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20671D">
        <w:rPr>
          <w:rFonts w:ascii="Times New Roman" w:eastAsia="Calibri" w:hAnsi="Times New Roman" w:cs="Times New Roman"/>
          <w:b/>
          <w:bCs/>
          <w:spacing w:val="-3"/>
          <w:sz w:val="28"/>
          <w:szCs w:val="28"/>
          <w:lang w:eastAsia="en-US"/>
        </w:rPr>
        <w:t>Программа внеурочной деятельности «</w:t>
      </w:r>
      <w:r>
        <w:rPr>
          <w:rFonts w:ascii="Times New Roman" w:eastAsia="Calibri" w:hAnsi="Times New Roman" w:cs="Times New Roman"/>
          <w:b/>
          <w:bCs/>
          <w:spacing w:val="-3"/>
          <w:sz w:val="28"/>
          <w:szCs w:val="28"/>
          <w:lang w:eastAsia="en-US"/>
        </w:rPr>
        <w:t>Путешествие в мир профессий</w:t>
      </w:r>
      <w:r w:rsidRPr="0020671D">
        <w:rPr>
          <w:rFonts w:ascii="Times New Roman" w:eastAsia="Calibri" w:hAnsi="Times New Roman" w:cs="Times New Roman"/>
          <w:b/>
          <w:bCs/>
          <w:spacing w:val="-3"/>
          <w:sz w:val="28"/>
          <w:szCs w:val="28"/>
          <w:lang w:eastAsia="en-US"/>
        </w:rPr>
        <w:t>» предусматривает развитие образовательной среды школы.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Программа может быть использована в образовательном учреждении в рамках проведения </w:t>
      </w:r>
      <w:r w:rsidRPr="004C6577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профориентационной работы</w:t>
      </w:r>
      <w:r w:rsidR="00781D0B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.</w:t>
      </w:r>
    </w:p>
    <w:p w:rsidR="004C6577" w:rsidRPr="004C6577" w:rsidRDefault="004C6577" w:rsidP="00CE0E3C">
      <w:pPr>
        <w:spacing w:after="0" w:line="240" w:lineRule="auto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</w:p>
    <w:p w:rsidR="004C6577" w:rsidRDefault="004C6577" w:rsidP="00CE0E3C">
      <w:pPr>
        <w:spacing w:after="0" w:line="240" w:lineRule="auto"/>
        <w:ind w:left="360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  <w:r w:rsidRPr="005156DB"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  <w:t>Планируемые результаты:</w:t>
      </w:r>
    </w:p>
    <w:p w:rsidR="001959C2" w:rsidRPr="00BF37A1" w:rsidRDefault="001959C2" w:rsidP="00CE0E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C50"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  <w:t xml:space="preserve">Личностные, метапредметные и предметные результаты освоения программы </w:t>
      </w:r>
    </w:p>
    <w:p w:rsidR="001959C2" w:rsidRPr="000A7C50" w:rsidRDefault="001959C2" w:rsidP="00CE0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C50">
        <w:rPr>
          <w:rFonts w:ascii="Times New Roman" w:eastAsia="Times New Roman" w:hAnsi="Times New Roman" w:cs="Times New Roman"/>
          <w:sz w:val="28"/>
          <w:szCs w:val="28"/>
        </w:rPr>
        <w:t xml:space="preserve">В ходе реализации </w:t>
      </w:r>
      <w:r w:rsidR="0031059D" w:rsidRPr="000A7C50">
        <w:rPr>
          <w:rFonts w:ascii="Times New Roman" w:eastAsia="Times New Roman" w:hAnsi="Times New Roman" w:cs="Times New Roman"/>
          <w:sz w:val="28"/>
          <w:szCs w:val="28"/>
        </w:rPr>
        <w:t>программы,</w:t>
      </w:r>
      <w:r w:rsidRPr="000A7C50">
        <w:rPr>
          <w:rFonts w:ascii="Times New Roman" w:eastAsia="Times New Roman" w:hAnsi="Times New Roman" w:cs="Times New Roman"/>
          <w:sz w:val="28"/>
          <w:szCs w:val="28"/>
        </w:rPr>
        <w:t xml:space="preserve"> обучающиеся должны овладевать специальными знаниями, умениями и навыками. </w:t>
      </w:r>
    </w:p>
    <w:p w:rsidR="001959C2" w:rsidRPr="000A7C50" w:rsidRDefault="001959C2" w:rsidP="00CE0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C50">
        <w:rPr>
          <w:rFonts w:ascii="Times New Roman" w:eastAsia="Times New Roman" w:hAnsi="Times New Roman" w:cs="Times New Roman"/>
          <w:sz w:val="28"/>
          <w:szCs w:val="28"/>
        </w:rPr>
        <w:t>К ним относятся:</w:t>
      </w:r>
    </w:p>
    <w:p w:rsidR="001959C2" w:rsidRPr="000A7C50" w:rsidRDefault="001959C2" w:rsidP="00CE0E3C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C50">
        <w:rPr>
          <w:rFonts w:ascii="Times New Roman" w:eastAsia="Times New Roman" w:hAnsi="Times New Roman" w:cs="Times New Roman"/>
          <w:sz w:val="28"/>
          <w:szCs w:val="28"/>
        </w:rPr>
        <w:t>когнитивные – знания обучающихся о труде, о мире профессий;</w:t>
      </w:r>
    </w:p>
    <w:p w:rsidR="001959C2" w:rsidRPr="000A7C50" w:rsidRDefault="001959C2" w:rsidP="00CE0E3C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C50">
        <w:rPr>
          <w:rFonts w:ascii="Times New Roman" w:eastAsia="Times New Roman" w:hAnsi="Times New Roman" w:cs="Times New Roman"/>
          <w:sz w:val="28"/>
          <w:szCs w:val="28"/>
        </w:rPr>
        <w:t>мотивационно-личностные – отношение к труду, интерес к профессиям, желание овладеть какой-либо профессиональной деятельностью;</w:t>
      </w:r>
    </w:p>
    <w:p w:rsidR="0031059D" w:rsidRPr="00BF37A1" w:rsidRDefault="001959C2" w:rsidP="00CE0E3C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C50">
        <w:rPr>
          <w:rFonts w:ascii="Times New Roman" w:eastAsia="Times New Roman" w:hAnsi="Times New Roman" w:cs="Times New Roman"/>
          <w:sz w:val="28"/>
          <w:szCs w:val="28"/>
        </w:rPr>
        <w:t>поведенческие - навыки трудовой деятельности, ответственность, дисциплинированность, самостоятельность в труде.</w:t>
      </w:r>
    </w:p>
    <w:p w:rsidR="001959C2" w:rsidRPr="00BF37A1" w:rsidRDefault="001959C2" w:rsidP="00CE0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C50">
        <w:rPr>
          <w:rFonts w:ascii="Times New Roman" w:hAnsi="Times New Roman" w:cs="Times New Roman"/>
          <w:b/>
          <w:sz w:val="28"/>
          <w:szCs w:val="28"/>
        </w:rPr>
        <w:t>Метапредметными результатами</w:t>
      </w:r>
      <w:r w:rsidRPr="000A7C50">
        <w:rPr>
          <w:rFonts w:ascii="Times New Roman" w:hAnsi="Times New Roman" w:cs="Times New Roman"/>
          <w:sz w:val="28"/>
          <w:szCs w:val="28"/>
        </w:rPr>
        <w:t xml:space="preserve"> программы внеурочной деятельности по направлению «</w:t>
      </w:r>
      <w:r w:rsidR="00D87B6D" w:rsidRPr="000A7C50">
        <w:rPr>
          <w:rFonts w:ascii="Times New Roman" w:hAnsi="Times New Roman" w:cs="Times New Roman"/>
          <w:sz w:val="28"/>
          <w:szCs w:val="28"/>
        </w:rPr>
        <w:t>Путешествие в м</w:t>
      </w:r>
      <w:r w:rsidRPr="000A7C50">
        <w:rPr>
          <w:rFonts w:ascii="Times New Roman" w:hAnsi="Times New Roman" w:cs="Times New Roman"/>
          <w:sz w:val="28"/>
          <w:szCs w:val="28"/>
        </w:rPr>
        <w:t>ир профессий» - является формирование следующих универ</w:t>
      </w:r>
      <w:r w:rsidR="00BF37A1">
        <w:rPr>
          <w:rFonts w:ascii="Times New Roman" w:hAnsi="Times New Roman" w:cs="Times New Roman"/>
          <w:sz w:val="28"/>
          <w:szCs w:val="28"/>
        </w:rPr>
        <w:t>сальных учебных действий (УУД):</w:t>
      </w:r>
    </w:p>
    <w:p w:rsidR="001959C2" w:rsidRPr="000A7C50" w:rsidRDefault="001959C2" w:rsidP="00CE0E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C50">
        <w:rPr>
          <w:rFonts w:ascii="Times New Roman" w:hAnsi="Times New Roman" w:cs="Times New Roman"/>
          <w:b/>
          <w:sz w:val="28"/>
          <w:szCs w:val="28"/>
        </w:rPr>
        <w:t>Регулятивные УУД:</w:t>
      </w:r>
    </w:p>
    <w:p w:rsidR="001959C2" w:rsidRPr="000A7C50" w:rsidRDefault="001959C2" w:rsidP="00CE0E3C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7C50">
        <w:rPr>
          <w:rFonts w:ascii="Times New Roman" w:hAnsi="Times New Roman" w:cs="Times New Roman"/>
          <w:sz w:val="28"/>
          <w:szCs w:val="28"/>
        </w:rPr>
        <w:t>Учить высказывать своё предположение (версию) на основе работы с иллюстрацией, учить работать по предложенному учителем плану.</w:t>
      </w:r>
      <w:r w:rsidRPr="000A7C50">
        <w:rPr>
          <w:rFonts w:ascii="Times New Roman" w:hAnsi="Times New Roman" w:cs="Times New Roman"/>
          <w:sz w:val="28"/>
          <w:szCs w:val="28"/>
        </w:rPr>
        <w:tab/>
      </w:r>
    </w:p>
    <w:p w:rsidR="001959C2" w:rsidRPr="000A7C50" w:rsidRDefault="001959C2" w:rsidP="00CE0E3C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7C50">
        <w:rPr>
          <w:rFonts w:ascii="Times New Roman" w:hAnsi="Times New Roman" w:cs="Times New Roman"/>
          <w:sz w:val="28"/>
          <w:szCs w:val="28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1959C2" w:rsidRPr="000A7C50" w:rsidRDefault="001959C2" w:rsidP="00CE0E3C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7C50">
        <w:rPr>
          <w:rFonts w:ascii="Times New Roman" w:hAnsi="Times New Roman" w:cs="Times New Roman"/>
          <w:sz w:val="28"/>
          <w:szCs w:val="28"/>
        </w:rPr>
        <w:t>Учиться совместно с учителем и другими учениками давать эмоциональную оценку деятельности класса на уроке.</w:t>
      </w:r>
    </w:p>
    <w:p w:rsidR="001959C2" w:rsidRPr="000A7C50" w:rsidRDefault="001959C2" w:rsidP="00CE0E3C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7C50">
        <w:rPr>
          <w:rFonts w:ascii="Times New Roman" w:hAnsi="Times New Roman" w:cs="Times New Roman"/>
          <w:sz w:val="28"/>
          <w:szCs w:val="28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1959C2" w:rsidRPr="000A7C50" w:rsidRDefault="001959C2" w:rsidP="00CE0E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C50">
        <w:rPr>
          <w:rFonts w:ascii="Times New Roman" w:hAnsi="Times New Roman" w:cs="Times New Roman"/>
          <w:b/>
          <w:sz w:val="28"/>
          <w:szCs w:val="28"/>
        </w:rPr>
        <w:t>2. Познавательные УУД:</w:t>
      </w:r>
    </w:p>
    <w:p w:rsidR="001959C2" w:rsidRPr="000A7C50" w:rsidRDefault="001959C2" w:rsidP="00CE0E3C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7C50">
        <w:rPr>
          <w:rFonts w:ascii="Times New Roman" w:hAnsi="Times New Roman" w:cs="Times New Roman"/>
          <w:sz w:val="28"/>
          <w:szCs w:val="28"/>
        </w:rPr>
        <w:t>Перерабатывать полученную информацию: делать выводы в результате совместной работы всего класса.</w:t>
      </w:r>
    </w:p>
    <w:p w:rsidR="001959C2" w:rsidRPr="000A7C50" w:rsidRDefault="001959C2" w:rsidP="00CE0E3C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7C50">
        <w:rPr>
          <w:rFonts w:ascii="Times New Roman" w:hAnsi="Times New Roman" w:cs="Times New Roman"/>
          <w:sz w:val="28"/>
          <w:szCs w:val="28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1959C2" w:rsidRPr="000A7C50" w:rsidRDefault="001959C2" w:rsidP="00CE0E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C50">
        <w:rPr>
          <w:rFonts w:ascii="Times New Roman" w:hAnsi="Times New Roman" w:cs="Times New Roman"/>
          <w:sz w:val="28"/>
          <w:szCs w:val="28"/>
        </w:rPr>
        <w:t xml:space="preserve">   </w:t>
      </w:r>
      <w:r w:rsidRPr="000A7C50">
        <w:rPr>
          <w:rFonts w:ascii="Times New Roman" w:hAnsi="Times New Roman" w:cs="Times New Roman"/>
          <w:b/>
          <w:sz w:val="28"/>
          <w:szCs w:val="28"/>
        </w:rPr>
        <w:t>3. Коммуникативные УУД:</w:t>
      </w:r>
    </w:p>
    <w:p w:rsidR="001959C2" w:rsidRPr="000A7C50" w:rsidRDefault="001959C2" w:rsidP="00CE0E3C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7C50">
        <w:rPr>
          <w:rFonts w:ascii="Times New Roman" w:hAnsi="Times New Roman" w:cs="Times New Roman"/>
          <w:sz w:val="28"/>
          <w:szCs w:val="28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1959C2" w:rsidRPr="000A7C50" w:rsidRDefault="001959C2" w:rsidP="00CE0E3C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7C50">
        <w:rPr>
          <w:rFonts w:ascii="Times New Roman" w:hAnsi="Times New Roman" w:cs="Times New Roman"/>
          <w:sz w:val="28"/>
          <w:szCs w:val="28"/>
        </w:rPr>
        <w:t>Слушать и понимать речь других.</w:t>
      </w:r>
    </w:p>
    <w:p w:rsidR="001959C2" w:rsidRPr="000A7C50" w:rsidRDefault="001959C2" w:rsidP="00CE0E3C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7C50">
        <w:rPr>
          <w:rFonts w:ascii="Times New Roman" w:hAnsi="Times New Roman" w:cs="Times New Roman"/>
          <w:sz w:val="28"/>
          <w:szCs w:val="28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1959C2" w:rsidRPr="000A7C50" w:rsidRDefault="001959C2" w:rsidP="00CE0E3C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7C50">
        <w:rPr>
          <w:rFonts w:ascii="Times New Roman" w:hAnsi="Times New Roman" w:cs="Times New Roman"/>
          <w:sz w:val="28"/>
          <w:szCs w:val="28"/>
        </w:rPr>
        <w:t>Совместно договариваться о правилах общения и поведения в школе и следовать им.</w:t>
      </w:r>
    </w:p>
    <w:p w:rsidR="001959C2" w:rsidRPr="00517D1A" w:rsidRDefault="001959C2" w:rsidP="00CE0E3C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7C50">
        <w:rPr>
          <w:rFonts w:ascii="Times New Roman" w:hAnsi="Times New Roman" w:cs="Times New Roman"/>
          <w:sz w:val="28"/>
          <w:szCs w:val="28"/>
        </w:rPr>
        <w:lastRenderedPageBreak/>
        <w:t>Учиться выполнять различные роли в группе (лидера, исполнителя, критика). 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781D0B" w:rsidRDefault="00781D0B" w:rsidP="00CE0E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59C2" w:rsidRPr="000A7C50" w:rsidRDefault="001959C2" w:rsidP="00CE0E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7C50">
        <w:rPr>
          <w:rFonts w:ascii="Times New Roman" w:hAnsi="Times New Roman" w:cs="Times New Roman"/>
          <w:b/>
          <w:bCs/>
          <w:sz w:val="28"/>
          <w:szCs w:val="28"/>
        </w:rPr>
        <w:t>Критерии успешности прохождения программы</w:t>
      </w:r>
    </w:p>
    <w:p w:rsidR="001959C2" w:rsidRPr="000A7C50" w:rsidRDefault="001959C2" w:rsidP="00CE0E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7C50">
        <w:rPr>
          <w:rFonts w:ascii="Times New Roman" w:hAnsi="Times New Roman" w:cs="Times New Roman"/>
          <w:b/>
          <w:bCs/>
          <w:sz w:val="28"/>
          <w:szCs w:val="28"/>
        </w:rPr>
        <w:t xml:space="preserve">Высокий уровень </w:t>
      </w:r>
      <w:r w:rsidRPr="000A7C50">
        <w:rPr>
          <w:rFonts w:ascii="Times New Roman" w:hAnsi="Times New Roman" w:cs="Times New Roman"/>
          <w:sz w:val="28"/>
          <w:szCs w:val="28"/>
        </w:rPr>
        <w:t xml:space="preserve">- умение самостоятельно подготовить развернутое описание профессии, определить способности, которые необходимы данной профессии, и подобрать задания для </w:t>
      </w:r>
      <w:r w:rsidR="00D87B6D" w:rsidRPr="000A7C50">
        <w:rPr>
          <w:rFonts w:ascii="Times New Roman" w:hAnsi="Times New Roman" w:cs="Times New Roman"/>
          <w:sz w:val="28"/>
          <w:szCs w:val="28"/>
        </w:rPr>
        <w:t>проверки этих</w:t>
      </w:r>
      <w:r w:rsidRPr="000A7C50">
        <w:rPr>
          <w:rFonts w:ascii="Times New Roman" w:hAnsi="Times New Roman" w:cs="Times New Roman"/>
          <w:sz w:val="28"/>
          <w:szCs w:val="28"/>
        </w:rPr>
        <w:t xml:space="preserve"> способностей.</w:t>
      </w:r>
    </w:p>
    <w:p w:rsidR="001959C2" w:rsidRPr="000A7C50" w:rsidRDefault="001959C2" w:rsidP="00CE0E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7C50">
        <w:rPr>
          <w:rFonts w:ascii="Times New Roman" w:hAnsi="Times New Roman" w:cs="Times New Roman"/>
          <w:b/>
          <w:bCs/>
          <w:sz w:val="28"/>
          <w:szCs w:val="28"/>
        </w:rPr>
        <w:t xml:space="preserve">Средний уровень </w:t>
      </w:r>
      <w:r w:rsidRPr="000A7C50">
        <w:rPr>
          <w:rFonts w:ascii="Times New Roman" w:hAnsi="Times New Roman" w:cs="Times New Roman"/>
          <w:sz w:val="28"/>
          <w:szCs w:val="28"/>
        </w:rPr>
        <w:t xml:space="preserve">- умение подготовить с помощью родителей развернутое описание профессии, но недостаточно точно определяет способности, которые необходимы для данной профессии. Ему нужна помощь в подборе заданий для проверки этих способностей. </w:t>
      </w:r>
    </w:p>
    <w:p w:rsidR="001959C2" w:rsidRPr="000A7C50" w:rsidRDefault="001959C2" w:rsidP="00CE0E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7C50">
        <w:rPr>
          <w:rFonts w:ascii="Times New Roman" w:hAnsi="Times New Roman" w:cs="Times New Roman"/>
          <w:b/>
          <w:bCs/>
          <w:sz w:val="28"/>
          <w:szCs w:val="28"/>
        </w:rPr>
        <w:t xml:space="preserve">Низкий уровень </w:t>
      </w:r>
      <w:r w:rsidRPr="000A7C50">
        <w:rPr>
          <w:rFonts w:ascii="Times New Roman" w:hAnsi="Times New Roman" w:cs="Times New Roman"/>
          <w:sz w:val="28"/>
          <w:szCs w:val="28"/>
        </w:rPr>
        <w:t xml:space="preserve">- умение подготовить краткое описание профессии, но не определяет способности, которые необходимы для данной профессии. </w:t>
      </w:r>
    </w:p>
    <w:p w:rsidR="00781D0B" w:rsidRDefault="00781D0B" w:rsidP="00CE0E3C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959C2" w:rsidRPr="000A7C50" w:rsidRDefault="001959C2" w:rsidP="00CE0E3C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A7C50">
        <w:rPr>
          <w:b/>
          <w:bCs/>
          <w:sz w:val="28"/>
          <w:szCs w:val="28"/>
        </w:rPr>
        <w:t>Формы контроля</w:t>
      </w:r>
    </w:p>
    <w:p w:rsidR="001959C2" w:rsidRPr="000A7C50" w:rsidRDefault="001959C2" w:rsidP="00CE0E3C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7C50">
        <w:rPr>
          <w:rFonts w:ascii="Times New Roman" w:hAnsi="Times New Roman" w:cs="Times New Roman"/>
          <w:sz w:val="28"/>
          <w:szCs w:val="28"/>
        </w:rPr>
        <w:t>Рефлексия по каждому занятию в форме вербального проговаривания, письменного выражения своего отношения к теме.</w:t>
      </w:r>
    </w:p>
    <w:p w:rsidR="00D87B6D" w:rsidRPr="00517D1A" w:rsidRDefault="001959C2" w:rsidP="00CE0E3C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7C50">
        <w:rPr>
          <w:rFonts w:ascii="Times New Roman" w:hAnsi="Times New Roman" w:cs="Times New Roman"/>
          <w:sz w:val="28"/>
          <w:szCs w:val="28"/>
        </w:rPr>
        <w:t>По итогам курса обучающиеся выполняют самостоятельную работу — по теме: «Кем и каким я хочу стать»</w:t>
      </w:r>
    </w:p>
    <w:p w:rsidR="00CE0E3C" w:rsidRDefault="00D87B6D" w:rsidP="00CE0E3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C50">
        <w:rPr>
          <w:rFonts w:ascii="Times New Roman" w:hAnsi="Times New Roman" w:cs="Times New Roman"/>
          <w:b/>
          <w:sz w:val="28"/>
          <w:szCs w:val="28"/>
        </w:rPr>
        <w:t>Виды контроля и механизм оценки</w:t>
      </w:r>
      <w:r w:rsidRPr="000A7C50">
        <w:rPr>
          <w:rFonts w:ascii="Times New Roman" w:hAnsi="Times New Roman" w:cs="Times New Roman"/>
          <w:sz w:val="28"/>
          <w:szCs w:val="28"/>
        </w:rPr>
        <w:t xml:space="preserve"> </w:t>
      </w:r>
      <w:r w:rsidRPr="000A7C50">
        <w:rPr>
          <w:rFonts w:ascii="Times New Roman" w:hAnsi="Times New Roman" w:cs="Times New Roman"/>
          <w:b/>
          <w:sz w:val="28"/>
          <w:szCs w:val="28"/>
        </w:rPr>
        <w:t>достижений воспитанников</w:t>
      </w:r>
    </w:p>
    <w:p w:rsidR="00D87B6D" w:rsidRPr="00CE0E3C" w:rsidRDefault="00D87B6D" w:rsidP="00CE0E3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C50">
        <w:rPr>
          <w:rFonts w:ascii="Times New Roman" w:hAnsi="Times New Roman" w:cs="Times New Roman"/>
          <w:sz w:val="28"/>
          <w:szCs w:val="28"/>
        </w:rPr>
        <w:t>В процессе обучения применяются следующие виды контроля:</w:t>
      </w:r>
    </w:p>
    <w:p w:rsidR="00D87B6D" w:rsidRPr="000A7C50" w:rsidRDefault="00D87B6D" w:rsidP="00CE0E3C">
      <w:pPr>
        <w:numPr>
          <w:ilvl w:val="0"/>
          <w:numId w:val="18"/>
        </w:numPr>
        <w:tabs>
          <w:tab w:val="clear" w:pos="795"/>
          <w:tab w:val="num" w:pos="0"/>
          <w:tab w:val="left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7C50">
        <w:rPr>
          <w:rFonts w:ascii="Times New Roman" w:hAnsi="Times New Roman" w:cs="Times New Roman"/>
          <w:sz w:val="28"/>
          <w:szCs w:val="28"/>
        </w:rPr>
        <w:t xml:space="preserve"> </w:t>
      </w:r>
      <w:r w:rsidRPr="000A7C50">
        <w:rPr>
          <w:rFonts w:ascii="Times New Roman" w:hAnsi="Times New Roman" w:cs="Times New Roman"/>
          <w:i/>
          <w:sz w:val="28"/>
          <w:szCs w:val="28"/>
        </w:rPr>
        <w:t>вводный контроль</w:t>
      </w:r>
      <w:r w:rsidRPr="000A7C50">
        <w:rPr>
          <w:rFonts w:ascii="Times New Roman" w:hAnsi="Times New Roman" w:cs="Times New Roman"/>
          <w:sz w:val="28"/>
          <w:szCs w:val="28"/>
        </w:rPr>
        <w:t xml:space="preserve"> в начале каждого занятия направлен на повторение и закрепление пройденного, осуществляется в форме устного опроса и в форме выполнения практических занятий;</w:t>
      </w:r>
    </w:p>
    <w:p w:rsidR="00D87B6D" w:rsidRPr="000A7C50" w:rsidRDefault="00D87B6D" w:rsidP="00CE0E3C">
      <w:pPr>
        <w:numPr>
          <w:ilvl w:val="0"/>
          <w:numId w:val="18"/>
        </w:numPr>
        <w:tabs>
          <w:tab w:val="clear" w:pos="795"/>
          <w:tab w:val="num" w:pos="0"/>
          <w:tab w:val="left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7C50">
        <w:rPr>
          <w:rFonts w:ascii="Times New Roman" w:hAnsi="Times New Roman" w:cs="Times New Roman"/>
          <w:sz w:val="28"/>
          <w:szCs w:val="28"/>
        </w:rPr>
        <w:t xml:space="preserve"> </w:t>
      </w:r>
      <w:r w:rsidRPr="000A7C50">
        <w:rPr>
          <w:rFonts w:ascii="Times New Roman" w:hAnsi="Times New Roman" w:cs="Times New Roman"/>
          <w:i/>
          <w:sz w:val="28"/>
          <w:szCs w:val="28"/>
        </w:rPr>
        <w:t>текущий контроль</w:t>
      </w:r>
      <w:r w:rsidRPr="000A7C50">
        <w:rPr>
          <w:rFonts w:ascii="Times New Roman" w:hAnsi="Times New Roman" w:cs="Times New Roman"/>
          <w:sz w:val="28"/>
          <w:szCs w:val="28"/>
        </w:rPr>
        <w:t xml:space="preserve"> в процессе проведения занятии, направленный на закрепление знаний изучаемой темы;</w:t>
      </w:r>
    </w:p>
    <w:p w:rsidR="00D87B6D" w:rsidRPr="000A7C50" w:rsidRDefault="00D87B6D" w:rsidP="00CE0E3C">
      <w:pPr>
        <w:numPr>
          <w:ilvl w:val="0"/>
          <w:numId w:val="18"/>
        </w:numPr>
        <w:tabs>
          <w:tab w:val="clear" w:pos="795"/>
          <w:tab w:val="num" w:pos="0"/>
          <w:tab w:val="left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7C50">
        <w:rPr>
          <w:rFonts w:ascii="Times New Roman" w:hAnsi="Times New Roman" w:cs="Times New Roman"/>
          <w:sz w:val="28"/>
          <w:szCs w:val="28"/>
        </w:rPr>
        <w:t xml:space="preserve"> </w:t>
      </w:r>
      <w:r w:rsidRPr="000A7C50">
        <w:rPr>
          <w:rFonts w:ascii="Times New Roman" w:hAnsi="Times New Roman" w:cs="Times New Roman"/>
          <w:i/>
          <w:sz w:val="28"/>
          <w:szCs w:val="28"/>
        </w:rPr>
        <w:t>тематический контроль</w:t>
      </w:r>
      <w:r w:rsidRPr="000A7C50">
        <w:rPr>
          <w:rFonts w:ascii="Times New Roman" w:hAnsi="Times New Roman" w:cs="Times New Roman"/>
          <w:sz w:val="28"/>
          <w:szCs w:val="28"/>
        </w:rPr>
        <w:t xml:space="preserve"> по завершению изучения раздела программы проводится в форме устного опроса или в форме выполнения самостоятельных работ;</w:t>
      </w:r>
    </w:p>
    <w:p w:rsidR="009C2EA7" w:rsidRPr="00AB2DA9" w:rsidRDefault="00D87B6D" w:rsidP="00AB2DA9">
      <w:pPr>
        <w:numPr>
          <w:ilvl w:val="0"/>
          <w:numId w:val="18"/>
        </w:numPr>
        <w:tabs>
          <w:tab w:val="clear" w:pos="795"/>
          <w:tab w:val="num" w:pos="0"/>
          <w:tab w:val="left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7C50">
        <w:rPr>
          <w:rFonts w:ascii="Times New Roman" w:hAnsi="Times New Roman" w:cs="Times New Roman"/>
          <w:sz w:val="28"/>
          <w:szCs w:val="28"/>
        </w:rPr>
        <w:t xml:space="preserve"> </w:t>
      </w:r>
      <w:r w:rsidRPr="000A7C50">
        <w:rPr>
          <w:rFonts w:ascii="Times New Roman" w:hAnsi="Times New Roman" w:cs="Times New Roman"/>
          <w:i/>
          <w:sz w:val="28"/>
          <w:szCs w:val="28"/>
        </w:rPr>
        <w:t>итоговый контроль</w:t>
      </w:r>
      <w:r w:rsidRPr="000A7C50">
        <w:rPr>
          <w:rFonts w:ascii="Times New Roman" w:hAnsi="Times New Roman" w:cs="Times New Roman"/>
          <w:sz w:val="28"/>
          <w:szCs w:val="28"/>
        </w:rPr>
        <w:t xml:space="preserve"> по окончании изучения всей темы.</w:t>
      </w:r>
    </w:p>
    <w:p w:rsidR="00686E76" w:rsidRDefault="00686E76" w:rsidP="009C2EA7">
      <w:pPr>
        <w:shd w:val="clear" w:color="auto" w:fill="FFFFFF"/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</w:p>
    <w:p w:rsidR="00F435F2" w:rsidRDefault="00F435F2" w:rsidP="00686E76">
      <w:pPr>
        <w:jc w:val="center"/>
      </w:pPr>
    </w:p>
    <w:p w:rsidR="00F435F2" w:rsidRDefault="00F435F2" w:rsidP="00F435F2"/>
    <w:p w:rsidR="003236F8" w:rsidRPr="00F435F2" w:rsidRDefault="003236F8" w:rsidP="00F435F2">
      <w:pPr>
        <w:sectPr w:rsidR="003236F8" w:rsidRPr="00F435F2" w:rsidSect="009C2EA7">
          <w:footerReference w:type="default" r:id="rId10"/>
          <w:pgSz w:w="11905" w:h="16837"/>
          <w:pgMar w:top="737" w:right="737" w:bottom="737" w:left="1134" w:header="720" w:footer="720" w:gutter="0"/>
          <w:cols w:space="720"/>
          <w:titlePg/>
          <w:docGrid w:linePitch="360"/>
        </w:sectPr>
      </w:pPr>
    </w:p>
    <w:p w:rsidR="003236F8" w:rsidRPr="002E3C4C" w:rsidRDefault="003236F8" w:rsidP="002E3C4C">
      <w:pPr>
        <w:pStyle w:val="a4"/>
        <w:rPr>
          <w:b/>
          <w:szCs w:val="28"/>
        </w:rPr>
      </w:pPr>
    </w:p>
    <w:p w:rsidR="003236F8" w:rsidRPr="002E3C4C" w:rsidRDefault="003236F8" w:rsidP="003236F8">
      <w:pPr>
        <w:pStyle w:val="a4"/>
        <w:ind w:firstLine="709"/>
        <w:jc w:val="center"/>
        <w:rPr>
          <w:b/>
          <w:szCs w:val="28"/>
        </w:rPr>
      </w:pPr>
      <w:r w:rsidRPr="002E3C4C">
        <w:rPr>
          <w:b/>
          <w:szCs w:val="28"/>
        </w:rPr>
        <w:t xml:space="preserve">Тематическое планирование </w:t>
      </w:r>
    </w:p>
    <w:p w:rsidR="003236F8" w:rsidRPr="002E3C4C" w:rsidRDefault="003236F8" w:rsidP="003236F8">
      <w:pPr>
        <w:pStyle w:val="a4"/>
        <w:ind w:firstLine="709"/>
        <w:jc w:val="center"/>
        <w:rPr>
          <w:b/>
          <w:szCs w:val="28"/>
        </w:rPr>
      </w:pPr>
      <w:r w:rsidRPr="002E3C4C">
        <w:rPr>
          <w:b/>
          <w:szCs w:val="28"/>
        </w:rPr>
        <w:t>«</w:t>
      </w:r>
      <w:r w:rsidR="002E3C4C" w:rsidRPr="002E3C4C">
        <w:rPr>
          <w:b/>
          <w:szCs w:val="28"/>
        </w:rPr>
        <w:t>Путешествие в м</w:t>
      </w:r>
      <w:r w:rsidRPr="002E3C4C">
        <w:rPr>
          <w:b/>
          <w:szCs w:val="28"/>
        </w:rPr>
        <w:t xml:space="preserve">ир профессий» в </w:t>
      </w:r>
      <w:r w:rsidR="00781D0B">
        <w:rPr>
          <w:b/>
          <w:szCs w:val="28"/>
        </w:rPr>
        <w:t>5</w:t>
      </w:r>
      <w:r w:rsidRPr="002E3C4C">
        <w:rPr>
          <w:b/>
          <w:szCs w:val="28"/>
        </w:rPr>
        <w:t xml:space="preserve"> классе</w:t>
      </w:r>
    </w:p>
    <w:p w:rsidR="003236F8" w:rsidRPr="003D3E3F" w:rsidRDefault="003236F8" w:rsidP="003236F8">
      <w:pPr>
        <w:pStyle w:val="a4"/>
        <w:ind w:firstLine="709"/>
        <w:jc w:val="center"/>
        <w:rPr>
          <w:b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7"/>
        <w:gridCol w:w="5366"/>
        <w:gridCol w:w="1806"/>
        <w:gridCol w:w="1806"/>
      </w:tblGrid>
      <w:tr w:rsidR="00C930B6" w:rsidRPr="00C930B6" w:rsidTr="00CE0E61">
        <w:trPr>
          <w:trHeight w:val="339"/>
        </w:trPr>
        <w:tc>
          <w:tcPr>
            <w:tcW w:w="1087" w:type="dxa"/>
            <w:vMerge w:val="restart"/>
          </w:tcPr>
          <w:p w:rsidR="00C930B6" w:rsidRPr="00C930B6" w:rsidRDefault="00C930B6" w:rsidP="00C93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B6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5366" w:type="dxa"/>
            <w:vMerge w:val="restart"/>
          </w:tcPr>
          <w:p w:rsidR="00C930B6" w:rsidRPr="00C930B6" w:rsidRDefault="00C930B6" w:rsidP="00C93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B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612" w:type="dxa"/>
            <w:gridSpan w:val="2"/>
          </w:tcPr>
          <w:p w:rsidR="00C930B6" w:rsidRPr="00C930B6" w:rsidRDefault="00C930B6" w:rsidP="00C93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B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C930B6" w:rsidRPr="00C930B6" w:rsidTr="00CE0E61">
        <w:trPr>
          <w:trHeight w:val="339"/>
        </w:trPr>
        <w:tc>
          <w:tcPr>
            <w:tcW w:w="1087" w:type="dxa"/>
            <w:vMerge/>
          </w:tcPr>
          <w:p w:rsidR="00C930B6" w:rsidRPr="00C930B6" w:rsidRDefault="00C930B6" w:rsidP="00C93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6" w:type="dxa"/>
            <w:vMerge/>
          </w:tcPr>
          <w:p w:rsidR="00C930B6" w:rsidRPr="00C930B6" w:rsidRDefault="00C930B6" w:rsidP="00C93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</w:tcPr>
          <w:p w:rsidR="00C930B6" w:rsidRPr="00C930B6" w:rsidRDefault="00C930B6" w:rsidP="00C93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</w:t>
            </w:r>
            <w:r w:rsidRPr="00C930B6">
              <w:rPr>
                <w:rFonts w:ascii="Times New Roman" w:hAnsi="Times New Roman" w:cs="Times New Roman"/>
                <w:b/>
                <w:sz w:val="24"/>
                <w:szCs w:val="24"/>
              </w:rPr>
              <w:t>рия</w:t>
            </w:r>
          </w:p>
        </w:tc>
        <w:tc>
          <w:tcPr>
            <w:tcW w:w="1806" w:type="dxa"/>
          </w:tcPr>
          <w:p w:rsidR="00C930B6" w:rsidRPr="00C930B6" w:rsidRDefault="00C930B6" w:rsidP="00C93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3236F8" w:rsidRPr="003D3E3F" w:rsidTr="00C930B6">
        <w:trPr>
          <w:trHeight w:val="352"/>
        </w:trPr>
        <w:tc>
          <w:tcPr>
            <w:tcW w:w="1087" w:type="dxa"/>
          </w:tcPr>
          <w:p w:rsidR="003236F8" w:rsidRPr="003D3E3F" w:rsidRDefault="003236F8" w:rsidP="00C80D1A">
            <w:pPr>
              <w:pStyle w:val="a4"/>
              <w:jc w:val="center"/>
            </w:pPr>
            <w:r w:rsidRPr="003D3E3F">
              <w:t>1</w:t>
            </w:r>
          </w:p>
        </w:tc>
        <w:tc>
          <w:tcPr>
            <w:tcW w:w="5366" w:type="dxa"/>
          </w:tcPr>
          <w:p w:rsidR="003236F8" w:rsidRPr="003D3E3F" w:rsidRDefault="003236F8" w:rsidP="00C80D1A">
            <w:pPr>
              <w:pStyle w:val="a4"/>
            </w:pPr>
            <w:r w:rsidRPr="003D3E3F">
              <w:t>Артист. Профессия или призвание?</w:t>
            </w:r>
          </w:p>
        </w:tc>
        <w:tc>
          <w:tcPr>
            <w:tcW w:w="1806" w:type="dxa"/>
          </w:tcPr>
          <w:p w:rsidR="003236F8" w:rsidRPr="003D3E3F" w:rsidRDefault="00C930B6" w:rsidP="00DA19B4">
            <w:pPr>
              <w:pStyle w:val="a4"/>
              <w:jc w:val="center"/>
            </w:pPr>
            <w:r>
              <w:t>1</w:t>
            </w:r>
          </w:p>
        </w:tc>
        <w:tc>
          <w:tcPr>
            <w:tcW w:w="1806" w:type="dxa"/>
          </w:tcPr>
          <w:p w:rsidR="003236F8" w:rsidRPr="003D3E3F" w:rsidRDefault="003236F8" w:rsidP="00DA19B4">
            <w:pPr>
              <w:pStyle w:val="a4"/>
              <w:jc w:val="center"/>
            </w:pPr>
          </w:p>
        </w:tc>
      </w:tr>
      <w:tr w:rsidR="003236F8" w:rsidRPr="003D3E3F" w:rsidTr="00C930B6">
        <w:trPr>
          <w:trHeight w:val="285"/>
        </w:trPr>
        <w:tc>
          <w:tcPr>
            <w:tcW w:w="1087" w:type="dxa"/>
          </w:tcPr>
          <w:p w:rsidR="003236F8" w:rsidRPr="003D3E3F" w:rsidRDefault="003236F8" w:rsidP="00C80D1A">
            <w:pPr>
              <w:pStyle w:val="a4"/>
              <w:jc w:val="center"/>
            </w:pPr>
            <w:r w:rsidRPr="003D3E3F">
              <w:t>2</w:t>
            </w:r>
          </w:p>
        </w:tc>
        <w:tc>
          <w:tcPr>
            <w:tcW w:w="5366" w:type="dxa"/>
          </w:tcPr>
          <w:p w:rsidR="003236F8" w:rsidRPr="00CE0E61" w:rsidRDefault="00CE0E61" w:rsidP="00CE0E61">
            <w:pPr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E61">
              <w:rPr>
                <w:rFonts w:ascii="Times New Roman" w:eastAsia="Times New Roman" w:hAnsi="Times New Roman" w:cs="Times New Roman"/>
                <w:sz w:val="24"/>
                <w:szCs w:val="24"/>
              </w:rPr>
              <w:t>Метеоролог</w:t>
            </w:r>
            <w:r w:rsidRPr="00CE0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E61">
              <w:rPr>
                <w:rFonts w:ascii="Times New Roman" w:hAnsi="Times New Roman" w:cs="Times New Roman"/>
                <w:sz w:val="24"/>
                <w:szCs w:val="24"/>
              </w:rPr>
              <w:t>Профессия или призвание?</w:t>
            </w:r>
          </w:p>
        </w:tc>
        <w:tc>
          <w:tcPr>
            <w:tcW w:w="1806" w:type="dxa"/>
          </w:tcPr>
          <w:p w:rsidR="003236F8" w:rsidRPr="003D3E3F" w:rsidRDefault="00CE0E61" w:rsidP="00DA19B4">
            <w:pPr>
              <w:pStyle w:val="a4"/>
              <w:jc w:val="center"/>
            </w:pPr>
            <w:r>
              <w:t>1</w:t>
            </w:r>
          </w:p>
        </w:tc>
        <w:tc>
          <w:tcPr>
            <w:tcW w:w="1806" w:type="dxa"/>
          </w:tcPr>
          <w:p w:rsidR="003236F8" w:rsidRPr="003D3E3F" w:rsidRDefault="003236F8" w:rsidP="00DA19B4">
            <w:pPr>
              <w:pStyle w:val="a4"/>
              <w:jc w:val="center"/>
            </w:pPr>
          </w:p>
        </w:tc>
      </w:tr>
      <w:tr w:rsidR="003236F8" w:rsidRPr="003D3E3F" w:rsidTr="00C930B6">
        <w:trPr>
          <w:trHeight w:val="318"/>
        </w:trPr>
        <w:tc>
          <w:tcPr>
            <w:tcW w:w="1087" w:type="dxa"/>
          </w:tcPr>
          <w:p w:rsidR="003236F8" w:rsidRPr="003D3E3F" w:rsidRDefault="003236F8" w:rsidP="00C80D1A">
            <w:pPr>
              <w:pStyle w:val="a4"/>
              <w:jc w:val="center"/>
            </w:pPr>
            <w:r w:rsidRPr="003D3E3F">
              <w:t>3</w:t>
            </w:r>
          </w:p>
        </w:tc>
        <w:tc>
          <w:tcPr>
            <w:tcW w:w="5366" w:type="dxa"/>
          </w:tcPr>
          <w:p w:rsidR="003236F8" w:rsidRPr="003D3E3F" w:rsidRDefault="00CE0E61" w:rsidP="00CE0E61">
            <w:pPr>
              <w:pStyle w:val="a4"/>
            </w:pPr>
            <w:r>
              <w:t>Шоколатье</w:t>
            </w:r>
            <w:r w:rsidR="003236F8" w:rsidRPr="003D3E3F">
              <w:t>. Профессия или призвание?</w:t>
            </w:r>
          </w:p>
        </w:tc>
        <w:tc>
          <w:tcPr>
            <w:tcW w:w="1806" w:type="dxa"/>
          </w:tcPr>
          <w:p w:rsidR="003236F8" w:rsidRPr="003D3E3F" w:rsidRDefault="00C930B6" w:rsidP="00DA19B4">
            <w:pPr>
              <w:pStyle w:val="a4"/>
              <w:jc w:val="center"/>
            </w:pPr>
            <w:r>
              <w:t>1</w:t>
            </w:r>
          </w:p>
        </w:tc>
        <w:tc>
          <w:tcPr>
            <w:tcW w:w="1806" w:type="dxa"/>
          </w:tcPr>
          <w:p w:rsidR="003236F8" w:rsidRPr="003D3E3F" w:rsidRDefault="003236F8" w:rsidP="00DA19B4">
            <w:pPr>
              <w:pStyle w:val="a4"/>
              <w:jc w:val="center"/>
            </w:pPr>
          </w:p>
        </w:tc>
      </w:tr>
      <w:tr w:rsidR="003236F8" w:rsidRPr="003D3E3F" w:rsidTr="00C930B6">
        <w:trPr>
          <w:trHeight w:val="291"/>
        </w:trPr>
        <w:tc>
          <w:tcPr>
            <w:tcW w:w="1087" w:type="dxa"/>
          </w:tcPr>
          <w:p w:rsidR="003236F8" w:rsidRPr="003D3E3F" w:rsidRDefault="003236F8" w:rsidP="00C80D1A">
            <w:pPr>
              <w:pStyle w:val="a4"/>
              <w:jc w:val="center"/>
            </w:pPr>
            <w:r w:rsidRPr="003D3E3F">
              <w:t>4</w:t>
            </w:r>
          </w:p>
        </w:tc>
        <w:tc>
          <w:tcPr>
            <w:tcW w:w="5366" w:type="dxa"/>
          </w:tcPr>
          <w:p w:rsidR="003236F8" w:rsidRPr="003D3E3F" w:rsidRDefault="00B70025" w:rsidP="00C80D1A">
            <w:pPr>
              <w:pStyle w:val="a4"/>
            </w:pPr>
            <w:r>
              <w:t xml:space="preserve">Спецназовец. </w:t>
            </w:r>
            <w:r w:rsidRPr="003D3E3F">
              <w:t>Профессия или призвание?</w:t>
            </w:r>
          </w:p>
        </w:tc>
        <w:tc>
          <w:tcPr>
            <w:tcW w:w="1806" w:type="dxa"/>
          </w:tcPr>
          <w:p w:rsidR="003236F8" w:rsidRPr="003D3E3F" w:rsidRDefault="00DA19B4" w:rsidP="00DA19B4">
            <w:pPr>
              <w:pStyle w:val="a4"/>
              <w:jc w:val="center"/>
            </w:pPr>
            <w:r>
              <w:t>1</w:t>
            </w:r>
          </w:p>
        </w:tc>
        <w:tc>
          <w:tcPr>
            <w:tcW w:w="1806" w:type="dxa"/>
          </w:tcPr>
          <w:p w:rsidR="003236F8" w:rsidRPr="003D3E3F" w:rsidRDefault="003236F8" w:rsidP="00DA19B4">
            <w:pPr>
              <w:pStyle w:val="a4"/>
              <w:jc w:val="center"/>
            </w:pPr>
          </w:p>
        </w:tc>
      </w:tr>
      <w:tr w:rsidR="003236F8" w:rsidRPr="003D3E3F" w:rsidTr="00C930B6">
        <w:trPr>
          <w:trHeight w:val="368"/>
        </w:trPr>
        <w:tc>
          <w:tcPr>
            <w:tcW w:w="1087" w:type="dxa"/>
          </w:tcPr>
          <w:p w:rsidR="003236F8" w:rsidRPr="003D3E3F" w:rsidRDefault="003236F8" w:rsidP="00C80D1A">
            <w:pPr>
              <w:pStyle w:val="a4"/>
              <w:jc w:val="center"/>
            </w:pPr>
            <w:r w:rsidRPr="003D3E3F">
              <w:t>5</w:t>
            </w:r>
          </w:p>
        </w:tc>
        <w:tc>
          <w:tcPr>
            <w:tcW w:w="5366" w:type="dxa"/>
          </w:tcPr>
          <w:p w:rsidR="003236F8" w:rsidRPr="003D3E3F" w:rsidRDefault="001A2061" w:rsidP="00C80D1A">
            <w:pPr>
              <w:pStyle w:val="a4"/>
            </w:pPr>
            <w:r>
              <w:t xml:space="preserve">Кинолог. </w:t>
            </w:r>
            <w:r w:rsidRPr="003D3E3F">
              <w:t>Профессия или призвание?</w:t>
            </w:r>
          </w:p>
        </w:tc>
        <w:tc>
          <w:tcPr>
            <w:tcW w:w="1806" w:type="dxa"/>
          </w:tcPr>
          <w:p w:rsidR="003236F8" w:rsidRPr="003D3E3F" w:rsidRDefault="003236F8" w:rsidP="00DA19B4">
            <w:pPr>
              <w:pStyle w:val="a4"/>
              <w:jc w:val="center"/>
            </w:pPr>
          </w:p>
        </w:tc>
        <w:tc>
          <w:tcPr>
            <w:tcW w:w="1806" w:type="dxa"/>
          </w:tcPr>
          <w:p w:rsidR="003236F8" w:rsidRPr="003D3E3F" w:rsidRDefault="00DA19B4" w:rsidP="00DA19B4">
            <w:pPr>
              <w:pStyle w:val="a4"/>
              <w:jc w:val="center"/>
            </w:pPr>
            <w:r>
              <w:t>1</w:t>
            </w:r>
          </w:p>
        </w:tc>
      </w:tr>
      <w:tr w:rsidR="003236F8" w:rsidRPr="003D3E3F" w:rsidTr="00C930B6">
        <w:tc>
          <w:tcPr>
            <w:tcW w:w="1087" w:type="dxa"/>
          </w:tcPr>
          <w:p w:rsidR="003236F8" w:rsidRPr="003D3E3F" w:rsidRDefault="003236F8" w:rsidP="00C80D1A">
            <w:pPr>
              <w:pStyle w:val="a4"/>
              <w:jc w:val="center"/>
            </w:pPr>
            <w:r w:rsidRPr="003D3E3F">
              <w:t>6</w:t>
            </w:r>
          </w:p>
        </w:tc>
        <w:tc>
          <w:tcPr>
            <w:tcW w:w="5366" w:type="dxa"/>
          </w:tcPr>
          <w:p w:rsidR="003236F8" w:rsidRPr="003D3E3F" w:rsidRDefault="003236F8" w:rsidP="00C80D1A">
            <w:pPr>
              <w:pStyle w:val="a4"/>
            </w:pPr>
            <w:r w:rsidRPr="003D3E3F">
              <w:t>Человек – техника. Типы профессий.</w:t>
            </w:r>
          </w:p>
        </w:tc>
        <w:tc>
          <w:tcPr>
            <w:tcW w:w="1806" w:type="dxa"/>
          </w:tcPr>
          <w:p w:rsidR="003236F8" w:rsidRPr="003D3E3F" w:rsidRDefault="00DA19B4" w:rsidP="00DA19B4">
            <w:pPr>
              <w:pStyle w:val="a4"/>
              <w:jc w:val="center"/>
            </w:pPr>
            <w:r>
              <w:t>1</w:t>
            </w:r>
          </w:p>
        </w:tc>
        <w:tc>
          <w:tcPr>
            <w:tcW w:w="1806" w:type="dxa"/>
          </w:tcPr>
          <w:p w:rsidR="003236F8" w:rsidRPr="003D3E3F" w:rsidRDefault="003236F8" w:rsidP="00DA19B4">
            <w:pPr>
              <w:pStyle w:val="a4"/>
              <w:jc w:val="center"/>
            </w:pPr>
          </w:p>
        </w:tc>
      </w:tr>
      <w:tr w:rsidR="003236F8" w:rsidRPr="003D3E3F" w:rsidTr="00C930B6">
        <w:tc>
          <w:tcPr>
            <w:tcW w:w="1087" w:type="dxa"/>
          </w:tcPr>
          <w:p w:rsidR="003236F8" w:rsidRPr="003D3E3F" w:rsidRDefault="003236F8" w:rsidP="00C80D1A">
            <w:pPr>
              <w:pStyle w:val="a4"/>
              <w:jc w:val="center"/>
            </w:pPr>
            <w:r w:rsidRPr="003D3E3F">
              <w:t>7</w:t>
            </w:r>
          </w:p>
        </w:tc>
        <w:tc>
          <w:tcPr>
            <w:tcW w:w="5366" w:type="dxa"/>
          </w:tcPr>
          <w:p w:rsidR="003236F8" w:rsidRPr="003D3E3F" w:rsidRDefault="003236F8" w:rsidP="00C80D1A">
            <w:pPr>
              <w:pStyle w:val="a4"/>
            </w:pPr>
            <w:r w:rsidRPr="003D3E3F">
              <w:t>Встреча с родителями, чьи профессии связаны с техникой.</w:t>
            </w:r>
          </w:p>
        </w:tc>
        <w:tc>
          <w:tcPr>
            <w:tcW w:w="1806" w:type="dxa"/>
          </w:tcPr>
          <w:p w:rsidR="003236F8" w:rsidRPr="003D3E3F" w:rsidRDefault="003236F8" w:rsidP="00DA19B4">
            <w:pPr>
              <w:pStyle w:val="a4"/>
              <w:jc w:val="center"/>
            </w:pPr>
          </w:p>
        </w:tc>
        <w:tc>
          <w:tcPr>
            <w:tcW w:w="1806" w:type="dxa"/>
          </w:tcPr>
          <w:p w:rsidR="003236F8" w:rsidRPr="003D3E3F" w:rsidRDefault="00DA19B4" w:rsidP="00DA19B4">
            <w:pPr>
              <w:pStyle w:val="a4"/>
              <w:jc w:val="center"/>
            </w:pPr>
            <w:r>
              <w:t>1</w:t>
            </w:r>
          </w:p>
        </w:tc>
      </w:tr>
      <w:tr w:rsidR="003236F8" w:rsidRPr="003D3E3F" w:rsidTr="00C930B6">
        <w:tc>
          <w:tcPr>
            <w:tcW w:w="1087" w:type="dxa"/>
          </w:tcPr>
          <w:p w:rsidR="003236F8" w:rsidRPr="003D3E3F" w:rsidRDefault="003236F8" w:rsidP="00C80D1A">
            <w:pPr>
              <w:pStyle w:val="a4"/>
              <w:jc w:val="center"/>
            </w:pPr>
            <w:r w:rsidRPr="003D3E3F">
              <w:t>8</w:t>
            </w:r>
          </w:p>
        </w:tc>
        <w:tc>
          <w:tcPr>
            <w:tcW w:w="5366" w:type="dxa"/>
          </w:tcPr>
          <w:p w:rsidR="003236F8" w:rsidRPr="003D3E3F" w:rsidRDefault="003236F8" w:rsidP="00C80D1A">
            <w:pPr>
              <w:pStyle w:val="a4"/>
            </w:pPr>
            <w:r w:rsidRPr="003D3E3F">
              <w:t>Человек – природа. Типы профессий.</w:t>
            </w:r>
          </w:p>
        </w:tc>
        <w:tc>
          <w:tcPr>
            <w:tcW w:w="1806" w:type="dxa"/>
          </w:tcPr>
          <w:p w:rsidR="003236F8" w:rsidRPr="003D3E3F" w:rsidRDefault="00DA19B4" w:rsidP="00DA19B4">
            <w:pPr>
              <w:pStyle w:val="a4"/>
              <w:jc w:val="center"/>
            </w:pPr>
            <w:r>
              <w:t>1</w:t>
            </w:r>
          </w:p>
        </w:tc>
        <w:tc>
          <w:tcPr>
            <w:tcW w:w="1806" w:type="dxa"/>
          </w:tcPr>
          <w:p w:rsidR="003236F8" w:rsidRPr="003D3E3F" w:rsidRDefault="003236F8" w:rsidP="00DA19B4">
            <w:pPr>
              <w:pStyle w:val="a4"/>
              <w:jc w:val="center"/>
            </w:pPr>
          </w:p>
        </w:tc>
      </w:tr>
      <w:tr w:rsidR="003236F8" w:rsidRPr="003D3E3F" w:rsidTr="00C930B6">
        <w:tc>
          <w:tcPr>
            <w:tcW w:w="1087" w:type="dxa"/>
          </w:tcPr>
          <w:p w:rsidR="003236F8" w:rsidRPr="00781D0B" w:rsidRDefault="003236F8" w:rsidP="00C80D1A">
            <w:pPr>
              <w:pStyle w:val="a4"/>
              <w:jc w:val="center"/>
            </w:pPr>
            <w:r w:rsidRPr="00781D0B">
              <w:t>9</w:t>
            </w:r>
          </w:p>
        </w:tc>
        <w:tc>
          <w:tcPr>
            <w:tcW w:w="5366" w:type="dxa"/>
          </w:tcPr>
          <w:p w:rsidR="003236F8" w:rsidRPr="00781D0B" w:rsidRDefault="003236F8" w:rsidP="00C80D1A">
            <w:pPr>
              <w:pStyle w:val="a4"/>
            </w:pPr>
            <w:r w:rsidRPr="00781D0B">
              <w:t xml:space="preserve">Встреча с людьми, чьи профессии связаны с природой. </w:t>
            </w:r>
          </w:p>
        </w:tc>
        <w:tc>
          <w:tcPr>
            <w:tcW w:w="1806" w:type="dxa"/>
          </w:tcPr>
          <w:p w:rsidR="003236F8" w:rsidRPr="003D3E3F" w:rsidRDefault="003236F8" w:rsidP="00DA19B4">
            <w:pPr>
              <w:pStyle w:val="a4"/>
              <w:jc w:val="center"/>
            </w:pPr>
          </w:p>
        </w:tc>
        <w:tc>
          <w:tcPr>
            <w:tcW w:w="1806" w:type="dxa"/>
          </w:tcPr>
          <w:p w:rsidR="003236F8" w:rsidRPr="003D3E3F" w:rsidRDefault="00DA19B4" w:rsidP="00DA19B4">
            <w:pPr>
              <w:pStyle w:val="a4"/>
              <w:jc w:val="center"/>
            </w:pPr>
            <w:r>
              <w:t>1</w:t>
            </w:r>
          </w:p>
        </w:tc>
      </w:tr>
      <w:tr w:rsidR="003236F8" w:rsidRPr="003D3E3F" w:rsidTr="00C930B6">
        <w:tc>
          <w:tcPr>
            <w:tcW w:w="1087" w:type="dxa"/>
          </w:tcPr>
          <w:p w:rsidR="003236F8" w:rsidRPr="00781D0B" w:rsidRDefault="003236F8" w:rsidP="00C80D1A">
            <w:pPr>
              <w:pStyle w:val="a4"/>
              <w:jc w:val="center"/>
            </w:pPr>
            <w:r w:rsidRPr="00781D0B">
              <w:t>10</w:t>
            </w:r>
          </w:p>
        </w:tc>
        <w:tc>
          <w:tcPr>
            <w:tcW w:w="5366" w:type="dxa"/>
          </w:tcPr>
          <w:p w:rsidR="003236F8" w:rsidRPr="00781D0B" w:rsidRDefault="00DA19B4" w:rsidP="00C80D1A">
            <w:pPr>
              <w:pStyle w:val="a4"/>
            </w:pPr>
            <w:r w:rsidRPr="00781D0B">
              <w:t>Ф</w:t>
            </w:r>
            <w:r w:rsidR="003236F8" w:rsidRPr="00781D0B">
              <w:t>лорист</w:t>
            </w:r>
            <w:r w:rsidR="001A2061" w:rsidRPr="00781D0B">
              <w:t>.</w:t>
            </w:r>
            <w:r w:rsidRPr="00781D0B">
              <w:t xml:space="preserve"> Профессия или призвание?</w:t>
            </w:r>
          </w:p>
        </w:tc>
        <w:tc>
          <w:tcPr>
            <w:tcW w:w="1806" w:type="dxa"/>
          </w:tcPr>
          <w:p w:rsidR="003236F8" w:rsidRPr="003D3E3F" w:rsidRDefault="003236F8" w:rsidP="00DA19B4">
            <w:pPr>
              <w:pStyle w:val="a4"/>
              <w:jc w:val="center"/>
            </w:pPr>
          </w:p>
        </w:tc>
        <w:tc>
          <w:tcPr>
            <w:tcW w:w="1806" w:type="dxa"/>
          </w:tcPr>
          <w:p w:rsidR="003236F8" w:rsidRPr="003D3E3F" w:rsidRDefault="00DA19B4" w:rsidP="00DA19B4">
            <w:pPr>
              <w:pStyle w:val="a4"/>
              <w:jc w:val="center"/>
            </w:pPr>
            <w:r>
              <w:t>1</w:t>
            </w:r>
          </w:p>
        </w:tc>
      </w:tr>
      <w:tr w:rsidR="003236F8" w:rsidRPr="003D3E3F" w:rsidTr="00C930B6">
        <w:tc>
          <w:tcPr>
            <w:tcW w:w="1087" w:type="dxa"/>
          </w:tcPr>
          <w:p w:rsidR="003236F8" w:rsidRPr="003D3E3F" w:rsidRDefault="003236F8" w:rsidP="00C80D1A">
            <w:pPr>
              <w:pStyle w:val="a4"/>
              <w:jc w:val="center"/>
            </w:pPr>
            <w:r w:rsidRPr="003D3E3F">
              <w:t>11</w:t>
            </w:r>
          </w:p>
        </w:tc>
        <w:tc>
          <w:tcPr>
            <w:tcW w:w="5366" w:type="dxa"/>
          </w:tcPr>
          <w:p w:rsidR="003236F8" w:rsidRPr="003D3E3F" w:rsidRDefault="003236F8" w:rsidP="00C80D1A">
            <w:pPr>
              <w:pStyle w:val="a4"/>
            </w:pPr>
            <w:r w:rsidRPr="003D3E3F">
              <w:t>Человек – человек. Типы профессий.</w:t>
            </w:r>
          </w:p>
        </w:tc>
        <w:tc>
          <w:tcPr>
            <w:tcW w:w="1806" w:type="dxa"/>
          </w:tcPr>
          <w:p w:rsidR="003236F8" w:rsidRPr="003D3E3F" w:rsidRDefault="00DA19B4" w:rsidP="00DA19B4">
            <w:pPr>
              <w:pStyle w:val="a4"/>
              <w:jc w:val="center"/>
            </w:pPr>
            <w:r>
              <w:t>1</w:t>
            </w:r>
          </w:p>
        </w:tc>
        <w:tc>
          <w:tcPr>
            <w:tcW w:w="1806" w:type="dxa"/>
          </w:tcPr>
          <w:p w:rsidR="003236F8" w:rsidRPr="003D3E3F" w:rsidRDefault="003236F8" w:rsidP="00DA19B4">
            <w:pPr>
              <w:pStyle w:val="a4"/>
              <w:jc w:val="center"/>
            </w:pPr>
          </w:p>
        </w:tc>
      </w:tr>
      <w:tr w:rsidR="003236F8" w:rsidRPr="003D3E3F" w:rsidTr="00C930B6">
        <w:tc>
          <w:tcPr>
            <w:tcW w:w="1087" w:type="dxa"/>
          </w:tcPr>
          <w:p w:rsidR="003236F8" w:rsidRPr="003D3E3F" w:rsidRDefault="003236F8" w:rsidP="00C80D1A">
            <w:pPr>
              <w:pStyle w:val="a4"/>
              <w:jc w:val="center"/>
            </w:pPr>
            <w:r w:rsidRPr="003D3E3F">
              <w:t>12</w:t>
            </w:r>
          </w:p>
        </w:tc>
        <w:tc>
          <w:tcPr>
            <w:tcW w:w="5366" w:type="dxa"/>
          </w:tcPr>
          <w:p w:rsidR="003236F8" w:rsidRPr="003D3E3F" w:rsidRDefault="003236F8" w:rsidP="00C80D1A">
            <w:pPr>
              <w:pStyle w:val="a4"/>
            </w:pPr>
            <w:r w:rsidRPr="003D3E3F">
              <w:t>Встреча с родителями, чьи профессии связаны с работой с людьми.</w:t>
            </w:r>
          </w:p>
        </w:tc>
        <w:tc>
          <w:tcPr>
            <w:tcW w:w="1806" w:type="dxa"/>
          </w:tcPr>
          <w:p w:rsidR="003236F8" w:rsidRPr="003D3E3F" w:rsidRDefault="003236F8" w:rsidP="00DA19B4">
            <w:pPr>
              <w:pStyle w:val="a4"/>
              <w:jc w:val="center"/>
            </w:pPr>
          </w:p>
        </w:tc>
        <w:tc>
          <w:tcPr>
            <w:tcW w:w="1806" w:type="dxa"/>
          </w:tcPr>
          <w:p w:rsidR="003236F8" w:rsidRPr="003D3E3F" w:rsidRDefault="00DA19B4" w:rsidP="00DA19B4">
            <w:pPr>
              <w:pStyle w:val="a4"/>
              <w:jc w:val="center"/>
            </w:pPr>
            <w:r>
              <w:t>1</w:t>
            </w:r>
          </w:p>
        </w:tc>
      </w:tr>
      <w:tr w:rsidR="003236F8" w:rsidRPr="003D3E3F" w:rsidTr="00C930B6">
        <w:tc>
          <w:tcPr>
            <w:tcW w:w="1087" w:type="dxa"/>
          </w:tcPr>
          <w:p w:rsidR="003236F8" w:rsidRPr="003D3E3F" w:rsidRDefault="003236F8" w:rsidP="00C80D1A">
            <w:pPr>
              <w:pStyle w:val="a4"/>
              <w:jc w:val="center"/>
            </w:pPr>
            <w:r w:rsidRPr="003D3E3F">
              <w:t>13</w:t>
            </w:r>
          </w:p>
        </w:tc>
        <w:tc>
          <w:tcPr>
            <w:tcW w:w="5366" w:type="dxa"/>
          </w:tcPr>
          <w:p w:rsidR="003236F8" w:rsidRPr="003D3E3F" w:rsidRDefault="00DA19B4" w:rsidP="00C80D1A">
            <w:pPr>
              <w:pStyle w:val="a4"/>
            </w:pPr>
            <w:r>
              <w:t>Человек – знак. Типы профессий.</w:t>
            </w:r>
          </w:p>
        </w:tc>
        <w:tc>
          <w:tcPr>
            <w:tcW w:w="1806" w:type="dxa"/>
          </w:tcPr>
          <w:p w:rsidR="003236F8" w:rsidRPr="003D3E3F" w:rsidRDefault="00DA19B4" w:rsidP="00DA19B4">
            <w:pPr>
              <w:pStyle w:val="a4"/>
              <w:jc w:val="center"/>
            </w:pPr>
            <w:r>
              <w:t>1</w:t>
            </w:r>
          </w:p>
        </w:tc>
        <w:tc>
          <w:tcPr>
            <w:tcW w:w="1806" w:type="dxa"/>
          </w:tcPr>
          <w:p w:rsidR="003236F8" w:rsidRPr="003D3E3F" w:rsidRDefault="003236F8" w:rsidP="00DA19B4">
            <w:pPr>
              <w:pStyle w:val="a4"/>
              <w:jc w:val="center"/>
            </w:pPr>
          </w:p>
        </w:tc>
      </w:tr>
      <w:tr w:rsidR="003236F8" w:rsidRPr="003D3E3F" w:rsidTr="00C930B6">
        <w:tc>
          <w:tcPr>
            <w:tcW w:w="1087" w:type="dxa"/>
          </w:tcPr>
          <w:p w:rsidR="003236F8" w:rsidRPr="003D3E3F" w:rsidRDefault="003236F8" w:rsidP="00C80D1A">
            <w:pPr>
              <w:pStyle w:val="a4"/>
              <w:jc w:val="center"/>
            </w:pPr>
            <w:r w:rsidRPr="003D3E3F">
              <w:t>14</w:t>
            </w:r>
          </w:p>
        </w:tc>
        <w:tc>
          <w:tcPr>
            <w:tcW w:w="5366" w:type="dxa"/>
          </w:tcPr>
          <w:p w:rsidR="003236F8" w:rsidRPr="003D3E3F" w:rsidRDefault="003236F8" w:rsidP="00C80D1A">
            <w:pPr>
              <w:pStyle w:val="a4"/>
            </w:pPr>
            <w:r w:rsidRPr="003D3E3F">
              <w:t>Человек – художественный образ. Типы профессий.</w:t>
            </w:r>
          </w:p>
        </w:tc>
        <w:tc>
          <w:tcPr>
            <w:tcW w:w="1806" w:type="dxa"/>
          </w:tcPr>
          <w:p w:rsidR="003236F8" w:rsidRPr="003D3E3F" w:rsidRDefault="003236F8" w:rsidP="00DA19B4">
            <w:pPr>
              <w:pStyle w:val="a4"/>
              <w:jc w:val="center"/>
            </w:pPr>
          </w:p>
        </w:tc>
        <w:tc>
          <w:tcPr>
            <w:tcW w:w="1806" w:type="dxa"/>
          </w:tcPr>
          <w:p w:rsidR="003236F8" w:rsidRPr="003D3E3F" w:rsidRDefault="00DA19B4" w:rsidP="00DA19B4">
            <w:pPr>
              <w:pStyle w:val="a4"/>
              <w:jc w:val="center"/>
            </w:pPr>
            <w:r>
              <w:t>1</w:t>
            </w:r>
          </w:p>
        </w:tc>
      </w:tr>
      <w:tr w:rsidR="003236F8" w:rsidRPr="003D3E3F" w:rsidTr="00C930B6">
        <w:tc>
          <w:tcPr>
            <w:tcW w:w="1087" w:type="dxa"/>
          </w:tcPr>
          <w:p w:rsidR="003236F8" w:rsidRPr="003D3E3F" w:rsidRDefault="003236F8" w:rsidP="00C80D1A">
            <w:pPr>
              <w:pStyle w:val="a4"/>
              <w:jc w:val="center"/>
            </w:pPr>
            <w:r w:rsidRPr="003D3E3F">
              <w:t>15</w:t>
            </w:r>
          </w:p>
        </w:tc>
        <w:tc>
          <w:tcPr>
            <w:tcW w:w="5366" w:type="dxa"/>
          </w:tcPr>
          <w:p w:rsidR="003236F8" w:rsidRPr="003D3E3F" w:rsidRDefault="003236F8" w:rsidP="00C80D1A">
            <w:pPr>
              <w:pStyle w:val="a4"/>
            </w:pPr>
            <w:r w:rsidRPr="003D3E3F">
              <w:t>Урок-презентация: «Эта профессия меня привлекает».</w:t>
            </w:r>
          </w:p>
        </w:tc>
        <w:tc>
          <w:tcPr>
            <w:tcW w:w="1806" w:type="dxa"/>
          </w:tcPr>
          <w:p w:rsidR="003236F8" w:rsidRPr="003D3E3F" w:rsidRDefault="003236F8" w:rsidP="00DA19B4">
            <w:pPr>
              <w:pStyle w:val="a4"/>
              <w:jc w:val="center"/>
            </w:pPr>
          </w:p>
        </w:tc>
        <w:tc>
          <w:tcPr>
            <w:tcW w:w="1806" w:type="dxa"/>
          </w:tcPr>
          <w:p w:rsidR="003236F8" w:rsidRPr="003D3E3F" w:rsidRDefault="00DA19B4" w:rsidP="00DA19B4">
            <w:pPr>
              <w:pStyle w:val="a4"/>
              <w:jc w:val="center"/>
            </w:pPr>
            <w:r>
              <w:t>1</w:t>
            </w:r>
          </w:p>
        </w:tc>
      </w:tr>
      <w:tr w:rsidR="003236F8" w:rsidRPr="003D3E3F" w:rsidTr="00C930B6">
        <w:tc>
          <w:tcPr>
            <w:tcW w:w="1087" w:type="dxa"/>
          </w:tcPr>
          <w:p w:rsidR="003236F8" w:rsidRPr="003D3E3F" w:rsidRDefault="003236F8" w:rsidP="00C80D1A">
            <w:pPr>
              <w:pStyle w:val="a4"/>
              <w:jc w:val="center"/>
            </w:pPr>
            <w:r w:rsidRPr="003D3E3F">
              <w:t>16</w:t>
            </w:r>
          </w:p>
        </w:tc>
        <w:tc>
          <w:tcPr>
            <w:tcW w:w="5366" w:type="dxa"/>
          </w:tcPr>
          <w:p w:rsidR="003236F8" w:rsidRPr="003D3E3F" w:rsidRDefault="003236F8" w:rsidP="00C80D1A">
            <w:pPr>
              <w:pStyle w:val="a4"/>
            </w:pPr>
            <w:r w:rsidRPr="003D3E3F">
              <w:t>Человек – техника: черты характера, которыми должен обладать работник.</w:t>
            </w:r>
          </w:p>
        </w:tc>
        <w:tc>
          <w:tcPr>
            <w:tcW w:w="1806" w:type="dxa"/>
          </w:tcPr>
          <w:p w:rsidR="003236F8" w:rsidRPr="003D3E3F" w:rsidRDefault="00DA19B4" w:rsidP="00DA19B4">
            <w:pPr>
              <w:pStyle w:val="a4"/>
              <w:jc w:val="center"/>
            </w:pPr>
            <w:r>
              <w:t>1</w:t>
            </w:r>
          </w:p>
        </w:tc>
        <w:tc>
          <w:tcPr>
            <w:tcW w:w="1806" w:type="dxa"/>
          </w:tcPr>
          <w:p w:rsidR="003236F8" w:rsidRPr="003D3E3F" w:rsidRDefault="003236F8" w:rsidP="00DA19B4">
            <w:pPr>
              <w:pStyle w:val="a4"/>
              <w:jc w:val="center"/>
            </w:pPr>
          </w:p>
        </w:tc>
      </w:tr>
      <w:tr w:rsidR="003236F8" w:rsidRPr="003D3E3F" w:rsidTr="00C930B6">
        <w:tc>
          <w:tcPr>
            <w:tcW w:w="1087" w:type="dxa"/>
          </w:tcPr>
          <w:p w:rsidR="003236F8" w:rsidRPr="003D3E3F" w:rsidRDefault="003236F8" w:rsidP="00C80D1A">
            <w:pPr>
              <w:pStyle w:val="a4"/>
              <w:jc w:val="center"/>
            </w:pPr>
            <w:r w:rsidRPr="003D3E3F">
              <w:t>17</w:t>
            </w:r>
          </w:p>
        </w:tc>
        <w:tc>
          <w:tcPr>
            <w:tcW w:w="5366" w:type="dxa"/>
          </w:tcPr>
          <w:p w:rsidR="003236F8" w:rsidRPr="003D3E3F" w:rsidRDefault="003236F8" w:rsidP="00C80D1A">
            <w:pPr>
              <w:pStyle w:val="a4"/>
            </w:pPr>
            <w:r w:rsidRPr="003D3E3F">
              <w:t>Человек – природа: черты характера, которыми должен обладать работник.</w:t>
            </w:r>
          </w:p>
        </w:tc>
        <w:tc>
          <w:tcPr>
            <w:tcW w:w="1806" w:type="dxa"/>
          </w:tcPr>
          <w:p w:rsidR="003236F8" w:rsidRPr="003D3E3F" w:rsidRDefault="00DA19B4" w:rsidP="00DA19B4">
            <w:pPr>
              <w:pStyle w:val="a4"/>
              <w:jc w:val="center"/>
            </w:pPr>
            <w:r>
              <w:t>1</w:t>
            </w:r>
          </w:p>
        </w:tc>
        <w:tc>
          <w:tcPr>
            <w:tcW w:w="1806" w:type="dxa"/>
          </w:tcPr>
          <w:p w:rsidR="003236F8" w:rsidRPr="003D3E3F" w:rsidRDefault="003236F8" w:rsidP="00DA19B4">
            <w:pPr>
              <w:pStyle w:val="a4"/>
              <w:jc w:val="center"/>
            </w:pPr>
          </w:p>
        </w:tc>
      </w:tr>
      <w:tr w:rsidR="003236F8" w:rsidRPr="003D3E3F" w:rsidTr="00C930B6">
        <w:tc>
          <w:tcPr>
            <w:tcW w:w="1087" w:type="dxa"/>
          </w:tcPr>
          <w:p w:rsidR="003236F8" w:rsidRPr="003D3E3F" w:rsidRDefault="003236F8" w:rsidP="00C80D1A">
            <w:pPr>
              <w:pStyle w:val="a4"/>
              <w:jc w:val="center"/>
            </w:pPr>
            <w:r w:rsidRPr="003D3E3F">
              <w:t>18</w:t>
            </w:r>
          </w:p>
        </w:tc>
        <w:tc>
          <w:tcPr>
            <w:tcW w:w="5366" w:type="dxa"/>
          </w:tcPr>
          <w:p w:rsidR="003236F8" w:rsidRPr="003D3E3F" w:rsidRDefault="003236F8" w:rsidP="00C80D1A">
            <w:pPr>
              <w:pStyle w:val="a4"/>
            </w:pPr>
            <w:r w:rsidRPr="003D3E3F">
              <w:t>Человек – человек: черты характера, которыми должен обладать работник.</w:t>
            </w:r>
          </w:p>
        </w:tc>
        <w:tc>
          <w:tcPr>
            <w:tcW w:w="1806" w:type="dxa"/>
          </w:tcPr>
          <w:p w:rsidR="003236F8" w:rsidRPr="003D3E3F" w:rsidRDefault="00DA19B4" w:rsidP="00DA19B4">
            <w:pPr>
              <w:pStyle w:val="a4"/>
              <w:jc w:val="center"/>
            </w:pPr>
            <w:r>
              <w:t>1</w:t>
            </w:r>
          </w:p>
        </w:tc>
        <w:tc>
          <w:tcPr>
            <w:tcW w:w="1806" w:type="dxa"/>
          </w:tcPr>
          <w:p w:rsidR="003236F8" w:rsidRPr="003D3E3F" w:rsidRDefault="003236F8" w:rsidP="00DA19B4">
            <w:pPr>
              <w:pStyle w:val="a4"/>
              <w:jc w:val="center"/>
            </w:pPr>
          </w:p>
        </w:tc>
      </w:tr>
      <w:tr w:rsidR="003236F8" w:rsidRPr="003D3E3F" w:rsidTr="00C930B6">
        <w:tc>
          <w:tcPr>
            <w:tcW w:w="1087" w:type="dxa"/>
          </w:tcPr>
          <w:p w:rsidR="003236F8" w:rsidRPr="003D3E3F" w:rsidRDefault="003236F8" w:rsidP="00C80D1A">
            <w:pPr>
              <w:pStyle w:val="a4"/>
              <w:jc w:val="center"/>
            </w:pPr>
            <w:r w:rsidRPr="003D3E3F">
              <w:t>19</w:t>
            </w:r>
          </w:p>
        </w:tc>
        <w:tc>
          <w:tcPr>
            <w:tcW w:w="5366" w:type="dxa"/>
          </w:tcPr>
          <w:p w:rsidR="003236F8" w:rsidRPr="003D3E3F" w:rsidRDefault="003236F8" w:rsidP="00C80D1A">
            <w:pPr>
              <w:pStyle w:val="a4"/>
            </w:pPr>
            <w:r w:rsidRPr="003D3E3F">
              <w:t>Человек – знак: черты характера,  которыми должен обладать работник.</w:t>
            </w:r>
          </w:p>
        </w:tc>
        <w:tc>
          <w:tcPr>
            <w:tcW w:w="1806" w:type="dxa"/>
          </w:tcPr>
          <w:p w:rsidR="003236F8" w:rsidRPr="003D3E3F" w:rsidRDefault="00DA19B4" w:rsidP="00DA19B4">
            <w:pPr>
              <w:pStyle w:val="a4"/>
              <w:jc w:val="center"/>
            </w:pPr>
            <w:r>
              <w:t>1</w:t>
            </w:r>
          </w:p>
        </w:tc>
        <w:tc>
          <w:tcPr>
            <w:tcW w:w="1806" w:type="dxa"/>
          </w:tcPr>
          <w:p w:rsidR="003236F8" w:rsidRPr="003D3E3F" w:rsidRDefault="003236F8" w:rsidP="00DA19B4">
            <w:pPr>
              <w:pStyle w:val="a4"/>
              <w:jc w:val="center"/>
            </w:pPr>
          </w:p>
        </w:tc>
      </w:tr>
      <w:tr w:rsidR="003236F8" w:rsidRPr="003D3E3F" w:rsidTr="00C930B6">
        <w:tc>
          <w:tcPr>
            <w:tcW w:w="1087" w:type="dxa"/>
          </w:tcPr>
          <w:p w:rsidR="003236F8" w:rsidRPr="003D3E3F" w:rsidRDefault="003236F8" w:rsidP="00C80D1A">
            <w:pPr>
              <w:pStyle w:val="a4"/>
              <w:jc w:val="center"/>
            </w:pPr>
            <w:r w:rsidRPr="003D3E3F">
              <w:t>20</w:t>
            </w:r>
          </w:p>
        </w:tc>
        <w:tc>
          <w:tcPr>
            <w:tcW w:w="5366" w:type="dxa"/>
          </w:tcPr>
          <w:p w:rsidR="003236F8" w:rsidRPr="003D3E3F" w:rsidRDefault="003236F8" w:rsidP="00C80D1A">
            <w:pPr>
              <w:pStyle w:val="a4"/>
            </w:pPr>
            <w:r w:rsidRPr="003D3E3F">
              <w:t xml:space="preserve"> Человек – художественный образ: черты характера,  которыми должен обладать работник.</w:t>
            </w:r>
          </w:p>
        </w:tc>
        <w:tc>
          <w:tcPr>
            <w:tcW w:w="1806" w:type="dxa"/>
          </w:tcPr>
          <w:p w:rsidR="003236F8" w:rsidRPr="003D3E3F" w:rsidRDefault="00DA19B4" w:rsidP="00DA19B4">
            <w:pPr>
              <w:pStyle w:val="a4"/>
              <w:jc w:val="center"/>
            </w:pPr>
            <w:r>
              <w:t>1</w:t>
            </w:r>
          </w:p>
        </w:tc>
        <w:tc>
          <w:tcPr>
            <w:tcW w:w="1806" w:type="dxa"/>
          </w:tcPr>
          <w:p w:rsidR="003236F8" w:rsidRPr="003D3E3F" w:rsidRDefault="003236F8" w:rsidP="00DA19B4">
            <w:pPr>
              <w:pStyle w:val="a4"/>
              <w:jc w:val="center"/>
            </w:pPr>
          </w:p>
        </w:tc>
      </w:tr>
      <w:tr w:rsidR="003236F8" w:rsidRPr="003D3E3F" w:rsidTr="00C930B6">
        <w:tc>
          <w:tcPr>
            <w:tcW w:w="1087" w:type="dxa"/>
          </w:tcPr>
          <w:p w:rsidR="003236F8" w:rsidRPr="003D3E3F" w:rsidRDefault="003236F8" w:rsidP="00C80D1A">
            <w:pPr>
              <w:pStyle w:val="a4"/>
              <w:jc w:val="center"/>
            </w:pPr>
            <w:r w:rsidRPr="003D3E3F">
              <w:t>21</w:t>
            </w:r>
          </w:p>
        </w:tc>
        <w:tc>
          <w:tcPr>
            <w:tcW w:w="5366" w:type="dxa"/>
          </w:tcPr>
          <w:p w:rsidR="003236F8" w:rsidRPr="003D3E3F" w:rsidRDefault="003236F8" w:rsidP="00C80D1A">
            <w:pPr>
              <w:pStyle w:val="a4"/>
            </w:pPr>
            <w:r w:rsidRPr="003D3E3F">
              <w:t>Урок – презентация: «Мой характер»</w:t>
            </w:r>
          </w:p>
        </w:tc>
        <w:tc>
          <w:tcPr>
            <w:tcW w:w="1806" w:type="dxa"/>
          </w:tcPr>
          <w:p w:rsidR="003236F8" w:rsidRPr="003D3E3F" w:rsidRDefault="003236F8" w:rsidP="00DA19B4">
            <w:pPr>
              <w:pStyle w:val="a4"/>
              <w:jc w:val="center"/>
            </w:pPr>
          </w:p>
        </w:tc>
        <w:tc>
          <w:tcPr>
            <w:tcW w:w="1806" w:type="dxa"/>
          </w:tcPr>
          <w:p w:rsidR="003236F8" w:rsidRPr="003D3E3F" w:rsidRDefault="00DA19B4" w:rsidP="00DA19B4">
            <w:pPr>
              <w:pStyle w:val="a4"/>
              <w:jc w:val="center"/>
            </w:pPr>
            <w:r>
              <w:t>1</w:t>
            </w:r>
          </w:p>
        </w:tc>
      </w:tr>
      <w:tr w:rsidR="003236F8" w:rsidRPr="003D3E3F" w:rsidTr="00C930B6">
        <w:tc>
          <w:tcPr>
            <w:tcW w:w="1087" w:type="dxa"/>
          </w:tcPr>
          <w:p w:rsidR="003236F8" w:rsidRPr="003D3E3F" w:rsidRDefault="003236F8" w:rsidP="00C80D1A">
            <w:pPr>
              <w:pStyle w:val="a4"/>
              <w:jc w:val="center"/>
            </w:pPr>
            <w:r w:rsidRPr="003D3E3F">
              <w:t>22</w:t>
            </w:r>
          </w:p>
        </w:tc>
        <w:tc>
          <w:tcPr>
            <w:tcW w:w="5366" w:type="dxa"/>
          </w:tcPr>
          <w:p w:rsidR="003236F8" w:rsidRPr="003D3E3F" w:rsidRDefault="003236F8" w:rsidP="00C80D1A">
            <w:pPr>
              <w:pStyle w:val="a4"/>
            </w:pPr>
            <w:r w:rsidRPr="003D3E3F">
              <w:t xml:space="preserve"> Ручные орудия труда. Качества, которые необходимы работнику.</w:t>
            </w:r>
          </w:p>
        </w:tc>
        <w:tc>
          <w:tcPr>
            <w:tcW w:w="1806" w:type="dxa"/>
          </w:tcPr>
          <w:p w:rsidR="003236F8" w:rsidRPr="003D3E3F" w:rsidRDefault="00DA19B4" w:rsidP="00DA19B4">
            <w:pPr>
              <w:pStyle w:val="a4"/>
              <w:jc w:val="center"/>
            </w:pPr>
            <w:r>
              <w:t>1</w:t>
            </w:r>
          </w:p>
        </w:tc>
        <w:tc>
          <w:tcPr>
            <w:tcW w:w="1806" w:type="dxa"/>
          </w:tcPr>
          <w:p w:rsidR="003236F8" w:rsidRPr="003D3E3F" w:rsidRDefault="003236F8" w:rsidP="00DA19B4">
            <w:pPr>
              <w:pStyle w:val="a4"/>
              <w:jc w:val="center"/>
            </w:pPr>
          </w:p>
        </w:tc>
      </w:tr>
      <w:tr w:rsidR="003236F8" w:rsidRPr="003D3E3F" w:rsidTr="00C930B6">
        <w:tc>
          <w:tcPr>
            <w:tcW w:w="1087" w:type="dxa"/>
          </w:tcPr>
          <w:p w:rsidR="003236F8" w:rsidRPr="003D3E3F" w:rsidRDefault="003236F8" w:rsidP="00C80D1A">
            <w:pPr>
              <w:pStyle w:val="a4"/>
              <w:jc w:val="center"/>
            </w:pPr>
            <w:r w:rsidRPr="003D3E3F">
              <w:t>23</w:t>
            </w:r>
          </w:p>
        </w:tc>
        <w:tc>
          <w:tcPr>
            <w:tcW w:w="5366" w:type="dxa"/>
          </w:tcPr>
          <w:p w:rsidR="003236F8" w:rsidRPr="003D3E3F" w:rsidRDefault="003236F8" w:rsidP="00C80D1A">
            <w:pPr>
              <w:pStyle w:val="a4"/>
            </w:pPr>
            <w:r w:rsidRPr="003D3E3F">
              <w:t xml:space="preserve"> Механизированные орудия труда. Качества, которые необходимы работнику.</w:t>
            </w:r>
          </w:p>
        </w:tc>
        <w:tc>
          <w:tcPr>
            <w:tcW w:w="1806" w:type="dxa"/>
          </w:tcPr>
          <w:p w:rsidR="003236F8" w:rsidRPr="003D3E3F" w:rsidRDefault="00DA19B4" w:rsidP="00DA19B4">
            <w:pPr>
              <w:pStyle w:val="a4"/>
              <w:jc w:val="center"/>
            </w:pPr>
            <w:r>
              <w:t>1</w:t>
            </w:r>
          </w:p>
        </w:tc>
        <w:tc>
          <w:tcPr>
            <w:tcW w:w="1806" w:type="dxa"/>
          </w:tcPr>
          <w:p w:rsidR="003236F8" w:rsidRPr="003D3E3F" w:rsidRDefault="003236F8" w:rsidP="00DA19B4">
            <w:pPr>
              <w:pStyle w:val="a4"/>
              <w:jc w:val="center"/>
            </w:pPr>
          </w:p>
        </w:tc>
      </w:tr>
      <w:tr w:rsidR="003236F8" w:rsidRPr="003D3E3F" w:rsidTr="00C930B6">
        <w:tc>
          <w:tcPr>
            <w:tcW w:w="1087" w:type="dxa"/>
          </w:tcPr>
          <w:p w:rsidR="003236F8" w:rsidRPr="003D3E3F" w:rsidRDefault="003236F8" w:rsidP="00C80D1A">
            <w:pPr>
              <w:pStyle w:val="a4"/>
              <w:jc w:val="center"/>
            </w:pPr>
            <w:r w:rsidRPr="003D3E3F">
              <w:t>24</w:t>
            </w:r>
          </w:p>
        </w:tc>
        <w:tc>
          <w:tcPr>
            <w:tcW w:w="5366" w:type="dxa"/>
          </w:tcPr>
          <w:p w:rsidR="003236F8" w:rsidRPr="003D3E3F" w:rsidRDefault="003236F8" w:rsidP="00C80D1A">
            <w:pPr>
              <w:pStyle w:val="a4"/>
            </w:pPr>
            <w:r w:rsidRPr="003D3E3F">
              <w:t xml:space="preserve"> Автоматизированные орудия труда. Качества, которые необходимы работнику.</w:t>
            </w:r>
          </w:p>
        </w:tc>
        <w:tc>
          <w:tcPr>
            <w:tcW w:w="1806" w:type="dxa"/>
          </w:tcPr>
          <w:p w:rsidR="003236F8" w:rsidRPr="003D3E3F" w:rsidRDefault="00DA19B4" w:rsidP="00DA19B4">
            <w:pPr>
              <w:pStyle w:val="a4"/>
              <w:jc w:val="center"/>
            </w:pPr>
            <w:r>
              <w:t>1</w:t>
            </w:r>
          </w:p>
        </w:tc>
        <w:tc>
          <w:tcPr>
            <w:tcW w:w="1806" w:type="dxa"/>
          </w:tcPr>
          <w:p w:rsidR="003236F8" w:rsidRPr="003D3E3F" w:rsidRDefault="003236F8" w:rsidP="00DA19B4">
            <w:pPr>
              <w:pStyle w:val="a4"/>
              <w:jc w:val="center"/>
            </w:pPr>
          </w:p>
        </w:tc>
      </w:tr>
      <w:tr w:rsidR="003236F8" w:rsidRPr="003D3E3F" w:rsidTr="00C930B6">
        <w:trPr>
          <w:trHeight w:val="508"/>
        </w:trPr>
        <w:tc>
          <w:tcPr>
            <w:tcW w:w="1087" w:type="dxa"/>
          </w:tcPr>
          <w:p w:rsidR="003236F8" w:rsidRPr="003D3E3F" w:rsidRDefault="003236F8" w:rsidP="00C80D1A">
            <w:pPr>
              <w:pStyle w:val="a4"/>
              <w:jc w:val="center"/>
            </w:pPr>
            <w:r w:rsidRPr="003D3E3F">
              <w:t>25</w:t>
            </w:r>
          </w:p>
        </w:tc>
        <w:tc>
          <w:tcPr>
            <w:tcW w:w="5366" w:type="dxa"/>
          </w:tcPr>
          <w:p w:rsidR="003236F8" w:rsidRPr="003D3E3F" w:rsidRDefault="003236F8" w:rsidP="00C80D1A">
            <w:pPr>
              <w:pStyle w:val="a4"/>
            </w:pPr>
            <w:r w:rsidRPr="003D3E3F">
              <w:t>Использование фун</w:t>
            </w:r>
            <w:r w:rsidR="001A2061">
              <w:t xml:space="preserve">кциональных средств организма. </w:t>
            </w:r>
            <w:r w:rsidRPr="003D3E3F">
              <w:t xml:space="preserve">                       </w:t>
            </w:r>
          </w:p>
        </w:tc>
        <w:tc>
          <w:tcPr>
            <w:tcW w:w="1806" w:type="dxa"/>
          </w:tcPr>
          <w:p w:rsidR="003236F8" w:rsidRPr="003D3E3F" w:rsidRDefault="00DA19B4" w:rsidP="00DA19B4">
            <w:pPr>
              <w:pStyle w:val="a4"/>
              <w:jc w:val="center"/>
            </w:pPr>
            <w:r>
              <w:t>1</w:t>
            </w:r>
          </w:p>
        </w:tc>
        <w:tc>
          <w:tcPr>
            <w:tcW w:w="1806" w:type="dxa"/>
          </w:tcPr>
          <w:p w:rsidR="003236F8" w:rsidRPr="003D3E3F" w:rsidRDefault="003236F8" w:rsidP="00DA19B4">
            <w:pPr>
              <w:pStyle w:val="a4"/>
              <w:jc w:val="center"/>
            </w:pPr>
          </w:p>
        </w:tc>
      </w:tr>
      <w:tr w:rsidR="003236F8" w:rsidRPr="003D3E3F" w:rsidTr="00C930B6">
        <w:tc>
          <w:tcPr>
            <w:tcW w:w="1087" w:type="dxa"/>
          </w:tcPr>
          <w:p w:rsidR="003236F8" w:rsidRPr="003D3E3F" w:rsidRDefault="003236F8" w:rsidP="00C80D1A">
            <w:pPr>
              <w:pStyle w:val="a4"/>
              <w:jc w:val="center"/>
            </w:pPr>
            <w:r w:rsidRPr="003D3E3F">
              <w:t>26</w:t>
            </w:r>
          </w:p>
        </w:tc>
        <w:tc>
          <w:tcPr>
            <w:tcW w:w="5366" w:type="dxa"/>
          </w:tcPr>
          <w:p w:rsidR="003236F8" w:rsidRPr="003D3E3F" w:rsidRDefault="003236F8" w:rsidP="00C80D1A">
            <w:pPr>
              <w:pStyle w:val="a4"/>
            </w:pPr>
            <w:r w:rsidRPr="003D3E3F">
              <w:t>Урок – презентация: «Мои качества»</w:t>
            </w:r>
          </w:p>
        </w:tc>
        <w:tc>
          <w:tcPr>
            <w:tcW w:w="1806" w:type="dxa"/>
          </w:tcPr>
          <w:p w:rsidR="003236F8" w:rsidRPr="003D3E3F" w:rsidRDefault="003236F8" w:rsidP="00DA19B4">
            <w:pPr>
              <w:pStyle w:val="a4"/>
              <w:jc w:val="center"/>
            </w:pPr>
          </w:p>
        </w:tc>
        <w:tc>
          <w:tcPr>
            <w:tcW w:w="1806" w:type="dxa"/>
          </w:tcPr>
          <w:p w:rsidR="003236F8" w:rsidRPr="003D3E3F" w:rsidRDefault="00DA19B4" w:rsidP="00DA19B4">
            <w:pPr>
              <w:pStyle w:val="a4"/>
              <w:jc w:val="center"/>
            </w:pPr>
            <w:r>
              <w:t>1</w:t>
            </w:r>
          </w:p>
        </w:tc>
      </w:tr>
      <w:tr w:rsidR="003236F8" w:rsidRPr="003D3E3F" w:rsidTr="00C930B6">
        <w:tc>
          <w:tcPr>
            <w:tcW w:w="1087" w:type="dxa"/>
          </w:tcPr>
          <w:p w:rsidR="003236F8" w:rsidRPr="003D3E3F" w:rsidRDefault="003236F8" w:rsidP="00C80D1A">
            <w:pPr>
              <w:pStyle w:val="a4"/>
              <w:jc w:val="center"/>
            </w:pPr>
            <w:r w:rsidRPr="003D3E3F">
              <w:t>27</w:t>
            </w:r>
          </w:p>
        </w:tc>
        <w:tc>
          <w:tcPr>
            <w:tcW w:w="5366" w:type="dxa"/>
          </w:tcPr>
          <w:p w:rsidR="003236F8" w:rsidRPr="003D3E3F" w:rsidRDefault="003236F8" w:rsidP="00C80D1A">
            <w:pPr>
              <w:pStyle w:val="a4"/>
            </w:pPr>
            <w:r w:rsidRPr="003D3E3F">
              <w:t xml:space="preserve"> Условия повышенной моральной ответственности</w:t>
            </w:r>
          </w:p>
        </w:tc>
        <w:tc>
          <w:tcPr>
            <w:tcW w:w="1806" w:type="dxa"/>
          </w:tcPr>
          <w:p w:rsidR="003236F8" w:rsidRPr="003D3E3F" w:rsidRDefault="00DA19B4" w:rsidP="00DA19B4">
            <w:pPr>
              <w:pStyle w:val="a4"/>
              <w:jc w:val="center"/>
            </w:pPr>
            <w:r>
              <w:t>1</w:t>
            </w:r>
          </w:p>
        </w:tc>
        <w:tc>
          <w:tcPr>
            <w:tcW w:w="1806" w:type="dxa"/>
          </w:tcPr>
          <w:p w:rsidR="003236F8" w:rsidRPr="003D3E3F" w:rsidRDefault="003236F8" w:rsidP="00DA19B4">
            <w:pPr>
              <w:pStyle w:val="a4"/>
              <w:jc w:val="center"/>
            </w:pPr>
          </w:p>
        </w:tc>
      </w:tr>
      <w:tr w:rsidR="003236F8" w:rsidRPr="003D3E3F" w:rsidTr="00C930B6">
        <w:tc>
          <w:tcPr>
            <w:tcW w:w="1087" w:type="dxa"/>
          </w:tcPr>
          <w:p w:rsidR="003236F8" w:rsidRPr="003D3E3F" w:rsidRDefault="003236F8" w:rsidP="00C80D1A">
            <w:pPr>
              <w:pStyle w:val="a4"/>
              <w:jc w:val="center"/>
            </w:pPr>
            <w:r w:rsidRPr="003D3E3F">
              <w:lastRenderedPageBreak/>
              <w:t>28</w:t>
            </w:r>
          </w:p>
        </w:tc>
        <w:tc>
          <w:tcPr>
            <w:tcW w:w="5366" w:type="dxa"/>
          </w:tcPr>
          <w:p w:rsidR="003236F8" w:rsidRPr="003D3E3F" w:rsidRDefault="003236F8" w:rsidP="00C80D1A">
            <w:pPr>
              <w:pStyle w:val="a4"/>
            </w:pPr>
            <w:r w:rsidRPr="003D3E3F">
              <w:t xml:space="preserve"> Необычные условия труда: знакомство с профессией археолога и палеонтолога</w:t>
            </w:r>
            <w:r w:rsidR="001A2061">
              <w:t>.</w:t>
            </w:r>
          </w:p>
        </w:tc>
        <w:tc>
          <w:tcPr>
            <w:tcW w:w="1806" w:type="dxa"/>
          </w:tcPr>
          <w:p w:rsidR="003236F8" w:rsidRPr="003D3E3F" w:rsidRDefault="003236F8" w:rsidP="00DA19B4">
            <w:pPr>
              <w:pStyle w:val="a4"/>
              <w:jc w:val="center"/>
            </w:pPr>
          </w:p>
        </w:tc>
        <w:tc>
          <w:tcPr>
            <w:tcW w:w="1806" w:type="dxa"/>
          </w:tcPr>
          <w:p w:rsidR="003236F8" w:rsidRPr="003D3E3F" w:rsidRDefault="00DA19B4" w:rsidP="00DA19B4">
            <w:pPr>
              <w:pStyle w:val="a4"/>
              <w:jc w:val="center"/>
            </w:pPr>
            <w:r>
              <w:t>1</w:t>
            </w:r>
          </w:p>
        </w:tc>
      </w:tr>
      <w:tr w:rsidR="003236F8" w:rsidRPr="003D3E3F" w:rsidTr="00C930B6">
        <w:tc>
          <w:tcPr>
            <w:tcW w:w="1087" w:type="dxa"/>
          </w:tcPr>
          <w:p w:rsidR="003236F8" w:rsidRPr="003D3E3F" w:rsidRDefault="003236F8" w:rsidP="00C80D1A">
            <w:pPr>
              <w:pStyle w:val="a4"/>
              <w:jc w:val="center"/>
            </w:pPr>
            <w:r w:rsidRPr="003D3E3F">
              <w:t>29</w:t>
            </w:r>
          </w:p>
        </w:tc>
        <w:tc>
          <w:tcPr>
            <w:tcW w:w="5366" w:type="dxa"/>
          </w:tcPr>
          <w:p w:rsidR="003236F8" w:rsidRPr="003D3E3F" w:rsidRDefault="003236F8" w:rsidP="00C80D1A">
            <w:pPr>
              <w:pStyle w:val="a4"/>
            </w:pPr>
            <w:r w:rsidRPr="003D3E3F">
              <w:t>Условия труда  бытового типа</w:t>
            </w:r>
            <w:r w:rsidR="001A2061">
              <w:t>.</w:t>
            </w:r>
          </w:p>
        </w:tc>
        <w:tc>
          <w:tcPr>
            <w:tcW w:w="1806" w:type="dxa"/>
          </w:tcPr>
          <w:p w:rsidR="003236F8" w:rsidRPr="003D3E3F" w:rsidRDefault="00DA19B4" w:rsidP="00DA19B4">
            <w:pPr>
              <w:pStyle w:val="a4"/>
              <w:jc w:val="center"/>
            </w:pPr>
            <w:r>
              <w:t>1</w:t>
            </w:r>
          </w:p>
        </w:tc>
        <w:tc>
          <w:tcPr>
            <w:tcW w:w="1806" w:type="dxa"/>
          </w:tcPr>
          <w:p w:rsidR="003236F8" w:rsidRPr="003D3E3F" w:rsidRDefault="003236F8" w:rsidP="00DA19B4">
            <w:pPr>
              <w:pStyle w:val="a4"/>
              <w:jc w:val="center"/>
            </w:pPr>
          </w:p>
        </w:tc>
      </w:tr>
      <w:tr w:rsidR="003236F8" w:rsidRPr="003D3E3F" w:rsidTr="00C930B6">
        <w:tc>
          <w:tcPr>
            <w:tcW w:w="1087" w:type="dxa"/>
          </w:tcPr>
          <w:p w:rsidR="003236F8" w:rsidRPr="003D3E3F" w:rsidRDefault="003236F8" w:rsidP="00C80D1A">
            <w:pPr>
              <w:pStyle w:val="a4"/>
              <w:jc w:val="center"/>
            </w:pPr>
            <w:r w:rsidRPr="003D3E3F">
              <w:t>30</w:t>
            </w:r>
          </w:p>
        </w:tc>
        <w:tc>
          <w:tcPr>
            <w:tcW w:w="5366" w:type="dxa"/>
          </w:tcPr>
          <w:p w:rsidR="003236F8" w:rsidRPr="003D3E3F" w:rsidRDefault="003236F8" w:rsidP="00C80D1A">
            <w:pPr>
              <w:pStyle w:val="a4"/>
            </w:pPr>
            <w:r w:rsidRPr="003D3E3F">
              <w:t>Условия труда на открытом воздухе. Знакомство с профессией сварщика.</w:t>
            </w:r>
          </w:p>
        </w:tc>
        <w:tc>
          <w:tcPr>
            <w:tcW w:w="1806" w:type="dxa"/>
          </w:tcPr>
          <w:p w:rsidR="003236F8" w:rsidRPr="003D3E3F" w:rsidRDefault="003236F8" w:rsidP="00DA19B4">
            <w:pPr>
              <w:pStyle w:val="a4"/>
              <w:jc w:val="center"/>
            </w:pPr>
          </w:p>
        </w:tc>
        <w:tc>
          <w:tcPr>
            <w:tcW w:w="1806" w:type="dxa"/>
          </w:tcPr>
          <w:p w:rsidR="003236F8" w:rsidRPr="003D3E3F" w:rsidRDefault="00DA19B4" w:rsidP="00DA19B4">
            <w:pPr>
              <w:pStyle w:val="a4"/>
              <w:jc w:val="center"/>
            </w:pPr>
            <w:r>
              <w:t>1</w:t>
            </w:r>
          </w:p>
        </w:tc>
      </w:tr>
      <w:tr w:rsidR="003236F8" w:rsidRPr="003D3E3F" w:rsidTr="00C930B6">
        <w:tc>
          <w:tcPr>
            <w:tcW w:w="1087" w:type="dxa"/>
          </w:tcPr>
          <w:p w:rsidR="003236F8" w:rsidRPr="003D3E3F" w:rsidRDefault="003236F8" w:rsidP="00C80D1A">
            <w:pPr>
              <w:pStyle w:val="a4"/>
              <w:jc w:val="center"/>
            </w:pPr>
            <w:r w:rsidRPr="003D3E3F">
              <w:t>31</w:t>
            </w:r>
          </w:p>
        </w:tc>
        <w:tc>
          <w:tcPr>
            <w:tcW w:w="5366" w:type="dxa"/>
          </w:tcPr>
          <w:p w:rsidR="003236F8" w:rsidRPr="00D87EA8" w:rsidRDefault="00D87EA8" w:rsidP="00D87E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7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Редкие и интересные профессии нашего </w:t>
            </w:r>
            <w:r w:rsidR="00FA7F5B">
              <w:rPr>
                <w:rFonts w:ascii="Times New Roman" w:eastAsia="Times New Roman" w:hAnsi="Times New Roman" w:cs="Times New Roman"/>
                <w:sz w:val="24"/>
                <w:szCs w:val="24"/>
              </w:rPr>
              <w:t>села</w:t>
            </w:r>
          </w:p>
        </w:tc>
        <w:tc>
          <w:tcPr>
            <w:tcW w:w="1806" w:type="dxa"/>
          </w:tcPr>
          <w:p w:rsidR="003236F8" w:rsidRPr="003D3E3F" w:rsidRDefault="003236F8" w:rsidP="00DA19B4">
            <w:pPr>
              <w:pStyle w:val="a4"/>
              <w:jc w:val="center"/>
            </w:pPr>
          </w:p>
        </w:tc>
        <w:tc>
          <w:tcPr>
            <w:tcW w:w="1806" w:type="dxa"/>
          </w:tcPr>
          <w:p w:rsidR="003236F8" w:rsidRPr="003D3E3F" w:rsidRDefault="00DA19B4" w:rsidP="00DA19B4">
            <w:pPr>
              <w:pStyle w:val="a4"/>
              <w:jc w:val="center"/>
            </w:pPr>
            <w:r>
              <w:t>1</w:t>
            </w:r>
          </w:p>
        </w:tc>
      </w:tr>
      <w:tr w:rsidR="003236F8" w:rsidRPr="003D3E3F" w:rsidTr="00C930B6">
        <w:tc>
          <w:tcPr>
            <w:tcW w:w="1087" w:type="dxa"/>
          </w:tcPr>
          <w:p w:rsidR="003236F8" w:rsidRPr="003D3E3F" w:rsidRDefault="003236F8" w:rsidP="00C80D1A">
            <w:pPr>
              <w:pStyle w:val="a4"/>
              <w:jc w:val="center"/>
            </w:pPr>
            <w:r w:rsidRPr="003D3E3F">
              <w:t>32</w:t>
            </w:r>
          </w:p>
        </w:tc>
        <w:tc>
          <w:tcPr>
            <w:tcW w:w="5366" w:type="dxa"/>
          </w:tcPr>
          <w:p w:rsidR="003236F8" w:rsidRPr="003D3E3F" w:rsidRDefault="003236F8" w:rsidP="00C80D1A">
            <w:pPr>
              <w:pStyle w:val="a4"/>
            </w:pPr>
            <w:r w:rsidRPr="003D3E3F">
              <w:t xml:space="preserve">Конкурс сочинений: «Я б в …  пошёл, пусть меня научат!» </w:t>
            </w:r>
          </w:p>
        </w:tc>
        <w:tc>
          <w:tcPr>
            <w:tcW w:w="1806" w:type="dxa"/>
          </w:tcPr>
          <w:p w:rsidR="003236F8" w:rsidRPr="003D3E3F" w:rsidRDefault="003236F8" w:rsidP="00DA19B4">
            <w:pPr>
              <w:pStyle w:val="a4"/>
              <w:jc w:val="center"/>
            </w:pPr>
          </w:p>
        </w:tc>
        <w:tc>
          <w:tcPr>
            <w:tcW w:w="1806" w:type="dxa"/>
          </w:tcPr>
          <w:p w:rsidR="003236F8" w:rsidRPr="003D3E3F" w:rsidRDefault="00DA19B4" w:rsidP="00DA19B4">
            <w:pPr>
              <w:pStyle w:val="a4"/>
              <w:jc w:val="center"/>
            </w:pPr>
            <w:r>
              <w:t>1</w:t>
            </w:r>
          </w:p>
        </w:tc>
      </w:tr>
      <w:tr w:rsidR="003236F8" w:rsidRPr="003D3E3F" w:rsidTr="00C930B6">
        <w:tc>
          <w:tcPr>
            <w:tcW w:w="1087" w:type="dxa"/>
          </w:tcPr>
          <w:p w:rsidR="003236F8" w:rsidRPr="003D3E3F" w:rsidRDefault="003236F8" w:rsidP="00C80D1A">
            <w:pPr>
              <w:pStyle w:val="a4"/>
              <w:jc w:val="center"/>
            </w:pPr>
            <w:r w:rsidRPr="003D3E3F">
              <w:t>33</w:t>
            </w:r>
          </w:p>
        </w:tc>
        <w:tc>
          <w:tcPr>
            <w:tcW w:w="5366" w:type="dxa"/>
          </w:tcPr>
          <w:p w:rsidR="003236F8" w:rsidRPr="003D3E3F" w:rsidRDefault="003236F8" w:rsidP="00C80D1A">
            <w:pPr>
              <w:pStyle w:val="a4"/>
            </w:pPr>
            <w:r w:rsidRPr="003D3E3F">
              <w:t xml:space="preserve">Урок – презентация: </w:t>
            </w:r>
          </w:p>
          <w:p w:rsidR="003236F8" w:rsidRPr="003D3E3F" w:rsidRDefault="003236F8" w:rsidP="00C80D1A">
            <w:pPr>
              <w:pStyle w:val="a4"/>
            </w:pPr>
            <w:r w:rsidRPr="003D3E3F">
              <w:t>«Это моя будущая профессия»</w:t>
            </w:r>
          </w:p>
        </w:tc>
        <w:tc>
          <w:tcPr>
            <w:tcW w:w="1806" w:type="dxa"/>
          </w:tcPr>
          <w:p w:rsidR="003236F8" w:rsidRPr="003D3E3F" w:rsidRDefault="003236F8" w:rsidP="00DA19B4">
            <w:pPr>
              <w:pStyle w:val="a4"/>
              <w:jc w:val="center"/>
            </w:pPr>
          </w:p>
        </w:tc>
        <w:tc>
          <w:tcPr>
            <w:tcW w:w="1806" w:type="dxa"/>
          </w:tcPr>
          <w:p w:rsidR="003236F8" w:rsidRPr="003D3E3F" w:rsidRDefault="00DA19B4" w:rsidP="00DA19B4">
            <w:pPr>
              <w:pStyle w:val="a4"/>
              <w:jc w:val="center"/>
            </w:pPr>
            <w:r>
              <w:t>1</w:t>
            </w:r>
          </w:p>
        </w:tc>
      </w:tr>
      <w:tr w:rsidR="003236F8" w:rsidRPr="003D3E3F" w:rsidTr="00C930B6">
        <w:tc>
          <w:tcPr>
            <w:tcW w:w="1087" w:type="dxa"/>
          </w:tcPr>
          <w:p w:rsidR="003236F8" w:rsidRPr="003D3E3F" w:rsidRDefault="003236F8" w:rsidP="00C80D1A">
            <w:pPr>
              <w:pStyle w:val="a4"/>
              <w:jc w:val="center"/>
            </w:pPr>
            <w:r w:rsidRPr="003D3E3F">
              <w:t>34</w:t>
            </w:r>
          </w:p>
        </w:tc>
        <w:tc>
          <w:tcPr>
            <w:tcW w:w="5366" w:type="dxa"/>
          </w:tcPr>
          <w:p w:rsidR="003236F8" w:rsidRPr="003D3E3F" w:rsidRDefault="001A2061" w:rsidP="00C80D1A">
            <w:pPr>
              <w:pStyle w:val="a4"/>
            </w:pPr>
            <w:r>
              <w:t xml:space="preserve">Праздник </w:t>
            </w:r>
            <w:r w:rsidR="003236F8" w:rsidRPr="003D3E3F">
              <w:t xml:space="preserve">«Что мы знаем о профессиях?» </w:t>
            </w:r>
          </w:p>
        </w:tc>
        <w:tc>
          <w:tcPr>
            <w:tcW w:w="1806" w:type="dxa"/>
          </w:tcPr>
          <w:p w:rsidR="003236F8" w:rsidRPr="003D3E3F" w:rsidRDefault="003236F8" w:rsidP="00DA19B4">
            <w:pPr>
              <w:pStyle w:val="a4"/>
              <w:jc w:val="center"/>
            </w:pPr>
          </w:p>
        </w:tc>
        <w:tc>
          <w:tcPr>
            <w:tcW w:w="1806" w:type="dxa"/>
          </w:tcPr>
          <w:p w:rsidR="003236F8" w:rsidRPr="003D3E3F" w:rsidRDefault="00DA19B4" w:rsidP="00DA19B4">
            <w:pPr>
              <w:pStyle w:val="a4"/>
              <w:jc w:val="center"/>
            </w:pPr>
            <w:r>
              <w:t>1</w:t>
            </w:r>
          </w:p>
        </w:tc>
      </w:tr>
    </w:tbl>
    <w:p w:rsidR="003236F8" w:rsidRPr="005603D3" w:rsidRDefault="003236F8" w:rsidP="003236F8">
      <w:pPr>
        <w:rPr>
          <w:sz w:val="28"/>
          <w:szCs w:val="28"/>
        </w:rPr>
      </w:pPr>
    </w:p>
    <w:p w:rsidR="00480B32" w:rsidRDefault="00C00D05" w:rsidP="00480B32">
      <w:pPr>
        <w:pStyle w:val="a4"/>
        <w:ind w:firstLine="709"/>
        <w:rPr>
          <w:b/>
        </w:rPr>
      </w:pPr>
      <w:r>
        <w:rPr>
          <w:b/>
        </w:rPr>
        <w:t>Содержание программы:</w:t>
      </w:r>
    </w:p>
    <w:p w:rsidR="003236F8" w:rsidRDefault="00C00D05" w:rsidP="00480B32">
      <w:pPr>
        <w:pStyle w:val="a4"/>
        <w:ind w:hanging="284"/>
      </w:pPr>
      <w:r w:rsidRPr="00C00D05">
        <w:rPr>
          <w:b/>
        </w:rPr>
        <w:t>Занятие 1.</w:t>
      </w:r>
      <w:r w:rsidRPr="00C00D05">
        <w:t xml:space="preserve"> </w:t>
      </w:r>
      <w:r w:rsidRPr="003D3E3F">
        <w:t>Артист. Профессия или призвание?</w:t>
      </w:r>
    </w:p>
    <w:p w:rsidR="00EC1A22" w:rsidRPr="00480B32" w:rsidRDefault="00EC1A22" w:rsidP="00480B32">
      <w:pPr>
        <w:pStyle w:val="a4"/>
        <w:ind w:hanging="284"/>
        <w:rPr>
          <w:b/>
        </w:rPr>
      </w:pPr>
      <w:r>
        <w:rPr>
          <w:i/>
        </w:rPr>
        <w:t xml:space="preserve">Знакомство с новой профессией – артист. </w:t>
      </w:r>
      <w:r w:rsidR="00F32565">
        <w:rPr>
          <w:i/>
        </w:rPr>
        <w:t>История профессии</w:t>
      </w:r>
    </w:p>
    <w:tbl>
      <w:tblPr>
        <w:tblW w:w="10065" w:type="dxa"/>
        <w:tblInd w:w="-318" w:type="dxa"/>
        <w:tblLook w:val="01E0"/>
      </w:tblPr>
      <w:tblGrid>
        <w:gridCol w:w="10065"/>
      </w:tblGrid>
      <w:tr w:rsidR="00C00D05" w:rsidRPr="003D3E3F" w:rsidTr="00A522C9">
        <w:trPr>
          <w:trHeight w:val="352"/>
        </w:trPr>
        <w:tc>
          <w:tcPr>
            <w:tcW w:w="10065" w:type="dxa"/>
          </w:tcPr>
          <w:p w:rsidR="00C00D05" w:rsidRDefault="00C00D05" w:rsidP="00C00D05">
            <w:pPr>
              <w:pStyle w:val="a4"/>
            </w:pPr>
            <w:r w:rsidRPr="00C00D05">
              <w:rPr>
                <w:b/>
              </w:rPr>
              <w:t>Занятие 2.</w:t>
            </w:r>
            <w:r w:rsidR="00F32565" w:rsidRPr="00CE0E61">
              <w:t xml:space="preserve"> Метеоролог.</w:t>
            </w:r>
            <w:r w:rsidRPr="003D3E3F">
              <w:t xml:space="preserve"> Профессия или призвание?</w:t>
            </w:r>
          </w:p>
          <w:p w:rsidR="00F32565" w:rsidRPr="003D3E3F" w:rsidRDefault="00F32565" w:rsidP="00C00D05">
            <w:pPr>
              <w:pStyle w:val="a4"/>
            </w:pPr>
            <w:r>
              <w:rPr>
                <w:i/>
              </w:rPr>
              <w:t xml:space="preserve">Знакомство с новой профессией – метеоролог.  </w:t>
            </w:r>
          </w:p>
        </w:tc>
      </w:tr>
      <w:tr w:rsidR="00C00D05" w:rsidRPr="00CE0E61" w:rsidTr="00A522C9">
        <w:trPr>
          <w:trHeight w:val="285"/>
        </w:trPr>
        <w:tc>
          <w:tcPr>
            <w:tcW w:w="10065" w:type="dxa"/>
          </w:tcPr>
          <w:p w:rsidR="00F32565" w:rsidRPr="00F32565" w:rsidRDefault="00C00D05" w:rsidP="00F32565">
            <w:pPr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D05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3</w:t>
            </w:r>
            <w:r w:rsidRPr="00C00D05">
              <w:rPr>
                <w:b/>
              </w:rPr>
              <w:t>.</w:t>
            </w:r>
            <w:r>
              <w:t xml:space="preserve"> </w:t>
            </w:r>
            <w:r w:rsidRPr="00CE0E61">
              <w:rPr>
                <w:rFonts w:ascii="Times New Roman" w:eastAsia="Times New Roman" w:hAnsi="Times New Roman" w:cs="Times New Roman"/>
                <w:sz w:val="24"/>
                <w:szCs w:val="24"/>
              </w:rPr>
              <w:t>Метеоролог</w:t>
            </w:r>
            <w:r w:rsidRPr="00CE0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E61">
              <w:rPr>
                <w:rFonts w:ascii="Times New Roman" w:hAnsi="Times New Roman" w:cs="Times New Roman"/>
                <w:sz w:val="24"/>
                <w:szCs w:val="24"/>
              </w:rPr>
              <w:t>Профессия или призвание?</w:t>
            </w:r>
          </w:p>
        </w:tc>
      </w:tr>
      <w:tr w:rsidR="00C00D05" w:rsidRPr="003D3E3F" w:rsidTr="00A522C9">
        <w:trPr>
          <w:trHeight w:val="318"/>
        </w:trPr>
        <w:tc>
          <w:tcPr>
            <w:tcW w:w="10065" w:type="dxa"/>
          </w:tcPr>
          <w:p w:rsidR="00C00D05" w:rsidRDefault="00C00D05" w:rsidP="00C00D05">
            <w:pPr>
              <w:pStyle w:val="a4"/>
            </w:pPr>
            <w:r w:rsidRPr="00C00D05">
              <w:rPr>
                <w:b/>
              </w:rPr>
              <w:t xml:space="preserve">Занятие </w:t>
            </w:r>
            <w:r>
              <w:rPr>
                <w:b/>
              </w:rPr>
              <w:t>4</w:t>
            </w:r>
            <w:r w:rsidRPr="00C00D05">
              <w:rPr>
                <w:b/>
              </w:rPr>
              <w:t>.</w:t>
            </w:r>
            <w:r>
              <w:t xml:space="preserve"> Шоколатье</w:t>
            </w:r>
            <w:r w:rsidRPr="003D3E3F">
              <w:t>. Профессия или призвание?</w:t>
            </w:r>
          </w:p>
          <w:p w:rsidR="00F32565" w:rsidRPr="003D3E3F" w:rsidRDefault="00F32565" w:rsidP="00F32565">
            <w:pPr>
              <w:pStyle w:val="a4"/>
            </w:pPr>
            <w:r>
              <w:rPr>
                <w:i/>
              </w:rPr>
              <w:t>Знакомство с новой профессией – шоколатье. История профессии.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F32565">
              <w:rPr>
                <w:i/>
              </w:rPr>
              <w:t>Совершенствовать знания детей о процессе изготовления кондитерских изделий из шоколада.</w:t>
            </w:r>
          </w:p>
        </w:tc>
      </w:tr>
      <w:tr w:rsidR="00C00D05" w:rsidRPr="003D3E3F" w:rsidTr="00A522C9">
        <w:trPr>
          <w:trHeight w:val="291"/>
        </w:trPr>
        <w:tc>
          <w:tcPr>
            <w:tcW w:w="10065" w:type="dxa"/>
          </w:tcPr>
          <w:p w:rsidR="00C00D05" w:rsidRDefault="00C00D05" w:rsidP="00480B32">
            <w:pPr>
              <w:pStyle w:val="a4"/>
            </w:pPr>
            <w:r>
              <w:rPr>
                <w:b/>
              </w:rPr>
              <w:t>Занятие 5</w:t>
            </w:r>
            <w:r w:rsidRPr="00C00D05">
              <w:rPr>
                <w:b/>
              </w:rPr>
              <w:t>.</w:t>
            </w:r>
            <w:r>
              <w:t xml:space="preserve"> Спецназовец. </w:t>
            </w:r>
            <w:r w:rsidRPr="003D3E3F">
              <w:t>Профессия или призвание?</w:t>
            </w:r>
          </w:p>
          <w:p w:rsidR="00F32565" w:rsidRPr="003D3E3F" w:rsidRDefault="00F32565" w:rsidP="00F32565">
            <w:pPr>
              <w:pStyle w:val="a4"/>
            </w:pPr>
            <w:r>
              <w:rPr>
                <w:i/>
              </w:rPr>
              <w:t>Знакомство с новой профессией – спецназовец.</w:t>
            </w:r>
            <w:r w:rsidR="00CF3DA6">
              <w:rPr>
                <w:i/>
              </w:rPr>
              <w:t xml:space="preserve"> </w:t>
            </w:r>
            <w:r w:rsidR="00CF3DA6" w:rsidRPr="003236F8">
              <w:rPr>
                <w:i/>
                <w:color w:val="000000"/>
              </w:rPr>
              <w:t>Похожие профессии</w:t>
            </w:r>
            <w:r w:rsidR="00CF3DA6">
              <w:rPr>
                <w:i/>
                <w:color w:val="000000"/>
              </w:rPr>
              <w:t>.</w:t>
            </w:r>
          </w:p>
        </w:tc>
      </w:tr>
      <w:tr w:rsidR="00C00D05" w:rsidRPr="003D3E3F" w:rsidTr="00A522C9">
        <w:trPr>
          <w:trHeight w:val="368"/>
        </w:trPr>
        <w:tc>
          <w:tcPr>
            <w:tcW w:w="10065" w:type="dxa"/>
          </w:tcPr>
          <w:p w:rsidR="00C00D05" w:rsidRDefault="00C00D05" w:rsidP="00480B32">
            <w:pPr>
              <w:pStyle w:val="a4"/>
            </w:pPr>
            <w:r>
              <w:rPr>
                <w:b/>
              </w:rPr>
              <w:t>Занятие 6</w:t>
            </w:r>
            <w:r w:rsidRPr="00C00D05">
              <w:rPr>
                <w:b/>
              </w:rPr>
              <w:t>.</w:t>
            </w:r>
            <w:r>
              <w:t xml:space="preserve"> Кинолог. </w:t>
            </w:r>
            <w:r w:rsidRPr="003D3E3F">
              <w:t>Профессия или призвание?</w:t>
            </w:r>
          </w:p>
          <w:p w:rsidR="00CF3DA6" w:rsidRPr="003D3E3F" w:rsidRDefault="00CF3DA6" w:rsidP="00CF3DA6">
            <w:pPr>
              <w:pStyle w:val="a4"/>
            </w:pPr>
            <w:r>
              <w:rPr>
                <w:i/>
              </w:rPr>
              <w:t>Знакомство с новой профессией – кинолог.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CF3DA6">
              <w:rPr>
                <w:i/>
              </w:rPr>
              <w:t>Рассматривание картинок и фотографий с животными, чтение отрывков из книги К. Сергиенко «До свиданья, овраг», рассказов В. Чаплиной «Мухтар», Л. Толстого «Пожарные собаки».</w:t>
            </w:r>
          </w:p>
        </w:tc>
      </w:tr>
      <w:tr w:rsidR="00C00D05" w:rsidRPr="003D3E3F" w:rsidTr="00A522C9">
        <w:tc>
          <w:tcPr>
            <w:tcW w:w="10065" w:type="dxa"/>
          </w:tcPr>
          <w:p w:rsidR="00C00D05" w:rsidRDefault="00C00D05" w:rsidP="00480B32">
            <w:pPr>
              <w:pStyle w:val="a4"/>
            </w:pPr>
            <w:r>
              <w:rPr>
                <w:b/>
              </w:rPr>
              <w:t>Занятие 7</w:t>
            </w:r>
            <w:r w:rsidRPr="00C00D05">
              <w:rPr>
                <w:b/>
              </w:rPr>
              <w:t>.</w:t>
            </w:r>
            <w:r>
              <w:t xml:space="preserve"> </w:t>
            </w:r>
            <w:r w:rsidRPr="003D3E3F">
              <w:t>Человек – техника. Типы профессий.</w:t>
            </w:r>
          </w:p>
          <w:p w:rsidR="00A522C9" w:rsidRPr="00A522C9" w:rsidRDefault="00A522C9" w:rsidP="00480B32">
            <w:pPr>
              <w:pStyle w:val="a4"/>
              <w:rPr>
                <w:i/>
              </w:rPr>
            </w:pPr>
            <w:r w:rsidRPr="00A522C9">
              <w:rPr>
                <w:i/>
                <w:szCs w:val="22"/>
              </w:rPr>
              <w:t>Развивающие занятия: профессии «инженер»,  «столяр», «плотник» и др. Путешествие с Самоделкиным «Техника вокруг нас»..</w:t>
            </w:r>
          </w:p>
        </w:tc>
      </w:tr>
      <w:tr w:rsidR="00C00D05" w:rsidRPr="003D3E3F" w:rsidTr="00A522C9">
        <w:tc>
          <w:tcPr>
            <w:tcW w:w="10065" w:type="dxa"/>
          </w:tcPr>
          <w:p w:rsidR="00C00D05" w:rsidRPr="003D3E3F" w:rsidRDefault="00C00D05" w:rsidP="00480B32">
            <w:pPr>
              <w:pStyle w:val="a4"/>
            </w:pPr>
            <w:r>
              <w:rPr>
                <w:b/>
              </w:rPr>
              <w:t>Занятие 8</w:t>
            </w:r>
            <w:r w:rsidRPr="00C00D05">
              <w:rPr>
                <w:b/>
              </w:rPr>
              <w:t>.</w:t>
            </w:r>
            <w:r>
              <w:t xml:space="preserve"> </w:t>
            </w:r>
            <w:r w:rsidRPr="003D3E3F">
              <w:t>Встреча с родителями, чьи профессии связаны с техникой.</w:t>
            </w:r>
          </w:p>
        </w:tc>
      </w:tr>
      <w:tr w:rsidR="00A522C9" w:rsidRPr="003D3E3F" w:rsidTr="00A522C9">
        <w:tc>
          <w:tcPr>
            <w:tcW w:w="10065" w:type="dxa"/>
          </w:tcPr>
          <w:p w:rsidR="00A522C9" w:rsidRPr="00A522C9" w:rsidRDefault="00A522C9" w:rsidP="00A522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A522C9">
              <w:rPr>
                <w:rFonts w:ascii="Times New Roman" w:eastAsia="Times New Roman" w:hAnsi="Times New Roman" w:cs="Times New Roman"/>
                <w:i/>
                <w:sz w:val="24"/>
              </w:rPr>
              <w:t>Развивающие занятия: профессии «зоолог», «биолог», «ветеринар»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  <w:r w:rsidRPr="00A522C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Игра «Здравствуй, инопланетянин!» Викторины, развивающие занятия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</w:tc>
      </w:tr>
      <w:tr w:rsidR="00A522C9" w:rsidRPr="003D3E3F" w:rsidTr="00A522C9">
        <w:tc>
          <w:tcPr>
            <w:tcW w:w="10065" w:type="dxa"/>
          </w:tcPr>
          <w:p w:rsidR="00A522C9" w:rsidRDefault="00A522C9" w:rsidP="00A522C9">
            <w:pPr>
              <w:pStyle w:val="a4"/>
            </w:pPr>
            <w:r>
              <w:rPr>
                <w:b/>
              </w:rPr>
              <w:t>Занятие 10</w:t>
            </w:r>
            <w:r w:rsidRPr="00C00D05">
              <w:rPr>
                <w:b/>
              </w:rPr>
              <w:t>.</w:t>
            </w:r>
            <w:r>
              <w:t xml:space="preserve"> </w:t>
            </w:r>
            <w:r w:rsidRPr="003D3E3F">
              <w:t xml:space="preserve">Встреча с людьми, чьи профессии связаны с природой. </w:t>
            </w:r>
          </w:p>
          <w:p w:rsidR="00A522C9" w:rsidRPr="00A522C9" w:rsidRDefault="00A522C9" w:rsidP="00A522C9">
            <w:pPr>
              <w:pStyle w:val="a4"/>
              <w:rPr>
                <w:i/>
              </w:rPr>
            </w:pPr>
            <w:r w:rsidRPr="00A522C9">
              <w:rPr>
                <w:i/>
                <w:szCs w:val="22"/>
              </w:rPr>
              <w:t>Коллективная творческая деятельность «Украсим свою школу, село, планету»</w:t>
            </w:r>
            <w:r>
              <w:rPr>
                <w:i/>
                <w:szCs w:val="22"/>
              </w:rPr>
              <w:t>.</w:t>
            </w:r>
          </w:p>
        </w:tc>
      </w:tr>
      <w:tr w:rsidR="00A522C9" w:rsidRPr="003D3E3F" w:rsidTr="00A522C9">
        <w:tc>
          <w:tcPr>
            <w:tcW w:w="10065" w:type="dxa"/>
          </w:tcPr>
          <w:p w:rsidR="00A522C9" w:rsidRDefault="00A522C9" w:rsidP="00A522C9">
            <w:pPr>
              <w:pStyle w:val="a4"/>
            </w:pPr>
            <w:r>
              <w:rPr>
                <w:b/>
              </w:rPr>
              <w:t>Занятие 11</w:t>
            </w:r>
            <w:r w:rsidRPr="00C00D05">
              <w:rPr>
                <w:b/>
              </w:rPr>
              <w:t>.</w:t>
            </w:r>
            <w:r>
              <w:t xml:space="preserve"> Ф</w:t>
            </w:r>
            <w:r w:rsidRPr="003D3E3F">
              <w:t>лорист</w:t>
            </w:r>
            <w:r>
              <w:t xml:space="preserve">. </w:t>
            </w:r>
            <w:r w:rsidRPr="003D3E3F">
              <w:t>Профессия или призвание?</w:t>
            </w:r>
          </w:p>
          <w:p w:rsidR="007A2DF4" w:rsidRPr="003D3E3F" w:rsidRDefault="007A2DF4" w:rsidP="00A522C9">
            <w:pPr>
              <w:pStyle w:val="a4"/>
            </w:pPr>
            <w:r>
              <w:rPr>
                <w:i/>
              </w:rPr>
              <w:t>Знакомство с новой профессией –флорист. История профессии. Загадки и пословицы о цветах.</w:t>
            </w:r>
          </w:p>
        </w:tc>
      </w:tr>
      <w:tr w:rsidR="00A522C9" w:rsidRPr="003D3E3F" w:rsidTr="00A522C9">
        <w:tc>
          <w:tcPr>
            <w:tcW w:w="10065" w:type="dxa"/>
          </w:tcPr>
          <w:p w:rsidR="00A522C9" w:rsidRDefault="00A522C9" w:rsidP="00A522C9">
            <w:pPr>
              <w:pStyle w:val="a4"/>
            </w:pPr>
            <w:r w:rsidRPr="00C00D05">
              <w:rPr>
                <w:b/>
              </w:rPr>
              <w:t xml:space="preserve">Занятие </w:t>
            </w:r>
            <w:r>
              <w:rPr>
                <w:b/>
              </w:rPr>
              <w:t>1</w:t>
            </w:r>
            <w:r w:rsidRPr="00C00D05">
              <w:rPr>
                <w:b/>
              </w:rPr>
              <w:t>2.</w:t>
            </w:r>
            <w:r>
              <w:t xml:space="preserve"> </w:t>
            </w:r>
            <w:r w:rsidRPr="003D3E3F">
              <w:t>Человек – человек. Типы профессий.</w:t>
            </w:r>
          </w:p>
          <w:p w:rsidR="007A2DF4" w:rsidRPr="007A2DF4" w:rsidRDefault="007A2DF4" w:rsidP="00A522C9">
            <w:pPr>
              <w:pStyle w:val="a4"/>
              <w:rPr>
                <w:i/>
              </w:rPr>
            </w:pPr>
            <w:r w:rsidRPr="007A2DF4">
              <w:rPr>
                <w:i/>
                <w:szCs w:val="22"/>
              </w:rPr>
              <w:t>Развивающее занятие: профессия  «учитель», «библиотекарь» и др. Путешествие с Незнайкой по школе, улице, на которой расположена школа</w:t>
            </w:r>
            <w:r>
              <w:rPr>
                <w:i/>
                <w:szCs w:val="22"/>
              </w:rPr>
              <w:t>.</w:t>
            </w:r>
          </w:p>
        </w:tc>
      </w:tr>
      <w:tr w:rsidR="00A522C9" w:rsidRPr="003D3E3F" w:rsidTr="00A522C9">
        <w:tc>
          <w:tcPr>
            <w:tcW w:w="10065" w:type="dxa"/>
          </w:tcPr>
          <w:p w:rsidR="00A522C9" w:rsidRPr="003D3E3F" w:rsidRDefault="00A522C9" w:rsidP="00A522C9">
            <w:pPr>
              <w:pStyle w:val="a4"/>
            </w:pPr>
            <w:r>
              <w:rPr>
                <w:b/>
              </w:rPr>
              <w:t>Занятие 13</w:t>
            </w:r>
            <w:r w:rsidRPr="00C00D05">
              <w:rPr>
                <w:b/>
              </w:rPr>
              <w:t>.</w:t>
            </w:r>
            <w:r>
              <w:t xml:space="preserve"> </w:t>
            </w:r>
            <w:r w:rsidRPr="003D3E3F">
              <w:t>Встреча с родителями, чьи профессии связаны с работой с людьми.</w:t>
            </w:r>
          </w:p>
        </w:tc>
      </w:tr>
      <w:tr w:rsidR="00A522C9" w:rsidRPr="003D3E3F" w:rsidTr="00A522C9">
        <w:tc>
          <w:tcPr>
            <w:tcW w:w="10065" w:type="dxa"/>
          </w:tcPr>
          <w:p w:rsidR="00A522C9" w:rsidRDefault="00A522C9" w:rsidP="00A522C9">
            <w:pPr>
              <w:pStyle w:val="a4"/>
            </w:pPr>
            <w:r w:rsidRPr="00C00D05">
              <w:rPr>
                <w:b/>
              </w:rPr>
              <w:t xml:space="preserve">Занятие </w:t>
            </w:r>
            <w:r>
              <w:rPr>
                <w:b/>
              </w:rPr>
              <w:t>14</w:t>
            </w:r>
            <w:r w:rsidRPr="00C00D05">
              <w:rPr>
                <w:b/>
              </w:rPr>
              <w:t>.</w:t>
            </w:r>
            <w:r>
              <w:t xml:space="preserve"> Человек – знак. Типы профессий.</w:t>
            </w:r>
          </w:p>
          <w:p w:rsidR="007A2DF4" w:rsidRPr="007A2DF4" w:rsidRDefault="007A2DF4" w:rsidP="007A2DF4">
            <w:pPr>
              <w:pStyle w:val="a4"/>
              <w:rPr>
                <w:i/>
              </w:rPr>
            </w:pPr>
            <w:r w:rsidRPr="007A2DF4">
              <w:rPr>
                <w:i/>
                <w:szCs w:val="22"/>
              </w:rPr>
              <w:t>Экскурсия в технический кружок</w:t>
            </w:r>
          </w:p>
        </w:tc>
      </w:tr>
      <w:tr w:rsidR="00A522C9" w:rsidRPr="003D3E3F" w:rsidTr="00A522C9">
        <w:tc>
          <w:tcPr>
            <w:tcW w:w="10065" w:type="dxa"/>
          </w:tcPr>
          <w:p w:rsidR="00A522C9" w:rsidRPr="003D3E3F" w:rsidRDefault="00A522C9" w:rsidP="00A522C9">
            <w:pPr>
              <w:pStyle w:val="a4"/>
            </w:pPr>
            <w:r>
              <w:rPr>
                <w:b/>
              </w:rPr>
              <w:t>Занятие 15</w:t>
            </w:r>
            <w:r w:rsidRPr="00C00D05">
              <w:rPr>
                <w:b/>
              </w:rPr>
              <w:t>.</w:t>
            </w:r>
            <w:r>
              <w:t xml:space="preserve"> </w:t>
            </w:r>
            <w:r w:rsidRPr="003D3E3F">
              <w:t>Человек – художественный образ. Типы профессий.</w:t>
            </w:r>
          </w:p>
        </w:tc>
      </w:tr>
      <w:tr w:rsidR="00A522C9" w:rsidRPr="003D3E3F" w:rsidTr="00A522C9">
        <w:tc>
          <w:tcPr>
            <w:tcW w:w="10065" w:type="dxa"/>
          </w:tcPr>
          <w:p w:rsidR="00A522C9" w:rsidRPr="003D3E3F" w:rsidRDefault="00A522C9" w:rsidP="00A522C9">
            <w:pPr>
              <w:pStyle w:val="a4"/>
            </w:pPr>
            <w:r>
              <w:rPr>
                <w:b/>
              </w:rPr>
              <w:t>Занятие 16</w:t>
            </w:r>
            <w:r w:rsidRPr="00C00D05">
              <w:rPr>
                <w:b/>
              </w:rPr>
              <w:t>.</w:t>
            </w:r>
            <w:r>
              <w:t xml:space="preserve"> </w:t>
            </w:r>
            <w:r w:rsidRPr="003D3E3F">
              <w:t>Урок-презентация: «Эта профессия меня привлекает».</w:t>
            </w:r>
          </w:p>
        </w:tc>
      </w:tr>
      <w:tr w:rsidR="00A522C9" w:rsidRPr="003D3E3F" w:rsidTr="00A522C9">
        <w:tc>
          <w:tcPr>
            <w:tcW w:w="10065" w:type="dxa"/>
          </w:tcPr>
          <w:p w:rsidR="00A522C9" w:rsidRPr="003D3E3F" w:rsidRDefault="00A522C9" w:rsidP="00A522C9">
            <w:pPr>
              <w:pStyle w:val="a4"/>
            </w:pPr>
            <w:r>
              <w:rPr>
                <w:b/>
              </w:rPr>
              <w:t>Занятие 17</w:t>
            </w:r>
            <w:r w:rsidRPr="00C00D05">
              <w:rPr>
                <w:b/>
              </w:rPr>
              <w:t>.</w:t>
            </w:r>
            <w:r>
              <w:t xml:space="preserve"> </w:t>
            </w:r>
            <w:r w:rsidRPr="003D3E3F">
              <w:t>Человек – техника: черты характера, которыми должен обладать работник.</w:t>
            </w:r>
          </w:p>
        </w:tc>
      </w:tr>
      <w:tr w:rsidR="00A522C9" w:rsidRPr="003D3E3F" w:rsidTr="00A522C9">
        <w:tc>
          <w:tcPr>
            <w:tcW w:w="10065" w:type="dxa"/>
          </w:tcPr>
          <w:p w:rsidR="00A522C9" w:rsidRDefault="00A522C9" w:rsidP="007A2DF4">
            <w:pPr>
              <w:pStyle w:val="a4"/>
            </w:pPr>
            <w:r w:rsidRPr="00C00D05">
              <w:rPr>
                <w:b/>
              </w:rPr>
              <w:t xml:space="preserve">Занятие </w:t>
            </w:r>
            <w:r>
              <w:rPr>
                <w:b/>
              </w:rPr>
              <w:t>18</w:t>
            </w:r>
            <w:r w:rsidRPr="00C00D05">
              <w:rPr>
                <w:b/>
              </w:rPr>
              <w:t>.</w:t>
            </w:r>
            <w:r>
              <w:t xml:space="preserve"> </w:t>
            </w:r>
            <w:r w:rsidRPr="003D3E3F">
              <w:t>Человек – природа: черты характера, которыми должен обладать работник.</w:t>
            </w:r>
          </w:p>
          <w:p w:rsidR="007A2DF4" w:rsidRPr="007A2DF4" w:rsidRDefault="007A2DF4" w:rsidP="007A2DF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A2DF4">
              <w:rPr>
                <w:rFonts w:ascii="Times New Roman" w:hAnsi="Times New Roman" w:cs="Times New Roman"/>
                <w:i/>
                <w:sz w:val="24"/>
                <w:szCs w:val="28"/>
              </w:rPr>
              <w:t>Пословицы и поговорки о природе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.</w:t>
            </w:r>
          </w:p>
        </w:tc>
      </w:tr>
      <w:tr w:rsidR="00A522C9" w:rsidRPr="003D3E3F" w:rsidTr="00A522C9">
        <w:tc>
          <w:tcPr>
            <w:tcW w:w="10065" w:type="dxa"/>
          </w:tcPr>
          <w:p w:rsidR="00A522C9" w:rsidRPr="003D3E3F" w:rsidRDefault="00A522C9" w:rsidP="007A2DF4">
            <w:pPr>
              <w:pStyle w:val="a4"/>
            </w:pPr>
            <w:r>
              <w:rPr>
                <w:b/>
              </w:rPr>
              <w:t>Занятие 19.</w:t>
            </w:r>
            <w:r>
              <w:t xml:space="preserve"> </w:t>
            </w:r>
            <w:r w:rsidRPr="003D3E3F">
              <w:t>Человек – человек: черты характера, которыми должен обладать работник.</w:t>
            </w:r>
          </w:p>
        </w:tc>
      </w:tr>
      <w:tr w:rsidR="00A522C9" w:rsidRPr="003D3E3F" w:rsidTr="00A522C9">
        <w:tc>
          <w:tcPr>
            <w:tcW w:w="10065" w:type="dxa"/>
          </w:tcPr>
          <w:p w:rsidR="00A522C9" w:rsidRPr="003D3E3F" w:rsidRDefault="00A522C9" w:rsidP="00A522C9">
            <w:pPr>
              <w:pStyle w:val="a4"/>
            </w:pPr>
            <w:r>
              <w:rPr>
                <w:b/>
              </w:rPr>
              <w:lastRenderedPageBreak/>
              <w:t>Занятие 20.</w:t>
            </w:r>
            <w:r w:rsidRPr="003D3E3F">
              <w:t>Человек – знак: черты характера,  которыми должен обладать работник.</w:t>
            </w:r>
          </w:p>
        </w:tc>
      </w:tr>
      <w:tr w:rsidR="00A522C9" w:rsidRPr="003D3E3F" w:rsidTr="00A522C9">
        <w:tc>
          <w:tcPr>
            <w:tcW w:w="10065" w:type="dxa"/>
          </w:tcPr>
          <w:p w:rsidR="00A522C9" w:rsidRPr="003D3E3F" w:rsidRDefault="00A522C9" w:rsidP="00A522C9">
            <w:pPr>
              <w:pStyle w:val="a4"/>
            </w:pPr>
            <w:r w:rsidRPr="00C00D05">
              <w:rPr>
                <w:b/>
              </w:rPr>
              <w:t>Занятие 2</w:t>
            </w:r>
            <w:r>
              <w:rPr>
                <w:b/>
              </w:rPr>
              <w:t>1</w:t>
            </w:r>
            <w:r w:rsidRPr="00C00D05">
              <w:rPr>
                <w:b/>
              </w:rPr>
              <w:t>.</w:t>
            </w:r>
            <w:r>
              <w:t xml:space="preserve"> </w:t>
            </w:r>
            <w:r w:rsidRPr="003D3E3F">
              <w:t xml:space="preserve">Человек – художественный образ: </w:t>
            </w:r>
            <w:r w:rsidRPr="00C349B1">
              <w:rPr>
                <w:i/>
              </w:rPr>
              <w:t>черты характера,  которыми должен обладать работник.</w:t>
            </w:r>
          </w:p>
        </w:tc>
      </w:tr>
      <w:tr w:rsidR="00A522C9" w:rsidRPr="003D3E3F" w:rsidTr="00A522C9">
        <w:tc>
          <w:tcPr>
            <w:tcW w:w="10065" w:type="dxa"/>
          </w:tcPr>
          <w:p w:rsidR="00A522C9" w:rsidRPr="003D3E3F" w:rsidRDefault="00A522C9" w:rsidP="00A522C9">
            <w:pPr>
              <w:pStyle w:val="a4"/>
            </w:pPr>
            <w:r w:rsidRPr="00C00D05">
              <w:rPr>
                <w:b/>
              </w:rPr>
              <w:t>Занятие 2</w:t>
            </w:r>
            <w:r>
              <w:rPr>
                <w:b/>
              </w:rPr>
              <w:t>2</w:t>
            </w:r>
            <w:r w:rsidRPr="00C00D05">
              <w:rPr>
                <w:b/>
              </w:rPr>
              <w:t>.</w:t>
            </w:r>
            <w:r>
              <w:t xml:space="preserve"> </w:t>
            </w:r>
            <w:r w:rsidRPr="003D3E3F">
              <w:t>Урок – презентация: «Мой характер»</w:t>
            </w:r>
          </w:p>
        </w:tc>
      </w:tr>
      <w:tr w:rsidR="00A522C9" w:rsidRPr="003D3E3F" w:rsidTr="00A522C9">
        <w:tc>
          <w:tcPr>
            <w:tcW w:w="10065" w:type="dxa"/>
          </w:tcPr>
          <w:p w:rsidR="00A522C9" w:rsidRPr="003D3E3F" w:rsidRDefault="00A522C9" w:rsidP="00A522C9">
            <w:pPr>
              <w:pStyle w:val="a4"/>
            </w:pPr>
            <w:r w:rsidRPr="00C00D05">
              <w:rPr>
                <w:b/>
              </w:rPr>
              <w:t>Занятие 2</w:t>
            </w:r>
            <w:r>
              <w:rPr>
                <w:b/>
              </w:rPr>
              <w:t>3</w:t>
            </w:r>
            <w:r w:rsidRPr="00C00D05">
              <w:rPr>
                <w:b/>
              </w:rPr>
              <w:t>.</w:t>
            </w:r>
            <w:r>
              <w:t xml:space="preserve"> </w:t>
            </w:r>
            <w:r w:rsidRPr="003D3E3F">
              <w:t>Ручные орудия труда. Качества, которые необходимы работнику.</w:t>
            </w:r>
          </w:p>
        </w:tc>
      </w:tr>
      <w:tr w:rsidR="00A522C9" w:rsidRPr="003D3E3F" w:rsidTr="00A522C9">
        <w:tc>
          <w:tcPr>
            <w:tcW w:w="10065" w:type="dxa"/>
          </w:tcPr>
          <w:p w:rsidR="00A522C9" w:rsidRPr="003D3E3F" w:rsidRDefault="00A522C9" w:rsidP="00A522C9">
            <w:pPr>
              <w:pStyle w:val="a4"/>
            </w:pPr>
            <w:r w:rsidRPr="00C00D05">
              <w:rPr>
                <w:b/>
              </w:rPr>
              <w:t>Занятие 2</w:t>
            </w:r>
            <w:r>
              <w:rPr>
                <w:b/>
              </w:rPr>
              <w:t>4</w:t>
            </w:r>
            <w:r w:rsidRPr="00C00D05">
              <w:rPr>
                <w:b/>
              </w:rPr>
              <w:t>.</w:t>
            </w:r>
            <w:r>
              <w:t xml:space="preserve"> </w:t>
            </w:r>
            <w:r w:rsidRPr="003D3E3F">
              <w:t xml:space="preserve">Механизированные орудия труда. </w:t>
            </w:r>
            <w:r w:rsidRPr="00C349B1">
              <w:rPr>
                <w:i/>
              </w:rPr>
              <w:t>Качества, которые необходимы работнику.</w:t>
            </w:r>
          </w:p>
        </w:tc>
      </w:tr>
      <w:tr w:rsidR="00A522C9" w:rsidRPr="003D3E3F" w:rsidTr="00A522C9">
        <w:tc>
          <w:tcPr>
            <w:tcW w:w="10065" w:type="dxa"/>
          </w:tcPr>
          <w:p w:rsidR="00A522C9" w:rsidRPr="003D3E3F" w:rsidRDefault="00A522C9" w:rsidP="00A522C9">
            <w:pPr>
              <w:pStyle w:val="a4"/>
            </w:pPr>
            <w:r w:rsidRPr="00C00D05">
              <w:rPr>
                <w:b/>
              </w:rPr>
              <w:t>Занятие 2</w:t>
            </w:r>
            <w:r>
              <w:rPr>
                <w:b/>
              </w:rPr>
              <w:t>5</w:t>
            </w:r>
            <w:r w:rsidRPr="00C00D05">
              <w:rPr>
                <w:b/>
              </w:rPr>
              <w:t>.</w:t>
            </w:r>
            <w:r>
              <w:t xml:space="preserve"> </w:t>
            </w:r>
            <w:r w:rsidRPr="003D3E3F">
              <w:t xml:space="preserve">Автоматизированные орудия труда. </w:t>
            </w:r>
            <w:r w:rsidRPr="000E171A">
              <w:rPr>
                <w:i/>
              </w:rPr>
              <w:t>Качества, которые необходимы работнику.</w:t>
            </w:r>
          </w:p>
        </w:tc>
      </w:tr>
      <w:tr w:rsidR="00A522C9" w:rsidRPr="003D3E3F" w:rsidTr="00A522C9">
        <w:trPr>
          <w:trHeight w:val="508"/>
        </w:trPr>
        <w:tc>
          <w:tcPr>
            <w:tcW w:w="10065" w:type="dxa"/>
          </w:tcPr>
          <w:p w:rsidR="00A522C9" w:rsidRDefault="00A522C9" w:rsidP="00A522C9">
            <w:pPr>
              <w:pStyle w:val="a4"/>
            </w:pPr>
            <w:r w:rsidRPr="00C00D05">
              <w:rPr>
                <w:b/>
              </w:rPr>
              <w:t>Занятие 2</w:t>
            </w:r>
            <w:r>
              <w:rPr>
                <w:b/>
              </w:rPr>
              <w:t>6</w:t>
            </w:r>
            <w:r w:rsidRPr="00C00D05">
              <w:rPr>
                <w:b/>
              </w:rPr>
              <w:t>.</w:t>
            </w:r>
            <w:r>
              <w:t xml:space="preserve"> </w:t>
            </w:r>
            <w:r w:rsidRPr="003D3E3F">
              <w:t>Использование фун</w:t>
            </w:r>
            <w:r>
              <w:t xml:space="preserve">кциональных средств организма. </w:t>
            </w:r>
          </w:p>
          <w:p w:rsidR="00F45690" w:rsidRPr="00F45690" w:rsidRDefault="00F45690" w:rsidP="00F45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</w:pPr>
            <w:r w:rsidRPr="00F4569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</w:rPr>
              <w:t>Анкета для выявления трудового сознания младших школьников.</w:t>
            </w:r>
          </w:p>
          <w:p w:rsidR="00A522C9" w:rsidRDefault="00A522C9" w:rsidP="00A522C9">
            <w:pPr>
              <w:pStyle w:val="a4"/>
            </w:pPr>
            <w:r w:rsidRPr="00C00D05">
              <w:rPr>
                <w:b/>
              </w:rPr>
              <w:t>Занятие 2</w:t>
            </w:r>
            <w:r>
              <w:rPr>
                <w:b/>
              </w:rPr>
              <w:t xml:space="preserve">7. </w:t>
            </w:r>
            <w:r w:rsidRPr="003D3E3F">
              <w:t>Условия повышенной моральной ответственности</w:t>
            </w:r>
          </w:p>
          <w:p w:rsidR="00A522C9" w:rsidRDefault="00A522C9" w:rsidP="00A522C9">
            <w:pPr>
              <w:pStyle w:val="a4"/>
            </w:pPr>
            <w:r w:rsidRPr="00C00D05">
              <w:rPr>
                <w:b/>
              </w:rPr>
              <w:t>Занятие 2</w:t>
            </w:r>
            <w:r>
              <w:rPr>
                <w:b/>
              </w:rPr>
              <w:t xml:space="preserve">8. </w:t>
            </w:r>
            <w:r w:rsidRPr="003D3E3F">
              <w:t xml:space="preserve">Необычные условия труда: </w:t>
            </w:r>
            <w:r w:rsidRPr="001020C5">
              <w:rPr>
                <w:i/>
              </w:rPr>
              <w:t>знакомство с профессией археолога и палеонтолога.</w:t>
            </w:r>
          </w:p>
          <w:p w:rsidR="00A522C9" w:rsidRDefault="00A522C9" w:rsidP="00A522C9">
            <w:pPr>
              <w:pStyle w:val="a4"/>
            </w:pPr>
            <w:r w:rsidRPr="00C00D05">
              <w:rPr>
                <w:b/>
              </w:rPr>
              <w:t>Занятие 2</w:t>
            </w:r>
            <w:r>
              <w:rPr>
                <w:b/>
              </w:rPr>
              <w:t xml:space="preserve">9. </w:t>
            </w:r>
            <w:r w:rsidRPr="003D3E3F">
              <w:t>Условия труда бытового типа</w:t>
            </w:r>
            <w:r>
              <w:t>.</w:t>
            </w:r>
          </w:p>
          <w:p w:rsidR="00A522C9" w:rsidRPr="001020C5" w:rsidRDefault="00A522C9" w:rsidP="00A522C9">
            <w:pPr>
              <w:pStyle w:val="a4"/>
              <w:rPr>
                <w:i/>
              </w:rPr>
            </w:pPr>
            <w:r>
              <w:rPr>
                <w:b/>
              </w:rPr>
              <w:t xml:space="preserve">Занятие 30. </w:t>
            </w:r>
            <w:r w:rsidRPr="003D3E3F">
              <w:t xml:space="preserve">Условия труда на открытом воздухе. </w:t>
            </w:r>
            <w:r w:rsidRPr="001020C5">
              <w:rPr>
                <w:i/>
              </w:rPr>
              <w:t>Знакомство с профессией сварщика.</w:t>
            </w:r>
          </w:p>
          <w:p w:rsidR="00A522C9" w:rsidRDefault="00A522C9" w:rsidP="00A522C9">
            <w:pPr>
              <w:pStyle w:val="a4"/>
              <w:rPr>
                <w:b/>
              </w:rPr>
            </w:pPr>
            <w:r>
              <w:rPr>
                <w:b/>
              </w:rPr>
              <w:t xml:space="preserve">Занятие 31. </w:t>
            </w:r>
            <w:r w:rsidRPr="00D87EA8">
              <w:t>Редкие и интересные профессии нашего посёлка.</w:t>
            </w:r>
            <w:r>
              <w:rPr>
                <w:b/>
              </w:rPr>
              <w:t xml:space="preserve">  </w:t>
            </w:r>
          </w:p>
          <w:p w:rsidR="007A2DF4" w:rsidRPr="007A2DF4" w:rsidRDefault="007A2DF4" w:rsidP="00A522C9">
            <w:pPr>
              <w:pStyle w:val="a4"/>
              <w:rPr>
                <w:i/>
              </w:rPr>
            </w:pPr>
            <w:r>
              <w:rPr>
                <w:i/>
              </w:rPr>
              <w:t>Знакомство с редкими и интересными профессиями нашего поселка. Встреча с интересными людьми.</w:t>
            </w:r>
          </w:p>
          <w:p w:rsidR="00F45690" w:rsidRDefault="00A522C9" w:rsidP="00A522C9">
            <w:pPr>
              <w:pStyle w:val="a4"/>
            </w:pPr>
            <w:r>
              <w:rPr>
                <w:b/>
              </w:rPr>
              <w:t xml:space="preserve">Занятие 32. </w:t>
            </w:r>
            <w:r w:rsidRPr="003D3E3F">
              <w:t xml:space="preserve">Конкурс сочинений: «Я б в …  пошёл, пусть меня научат!» </w:t>
            </w:r>
          </w:p>
          <w:p w:rsidR="00A522C9" w:rsidRDefault="00A522C9" w:rsidP="00A522C9">
            <w:pPr>
              <w:pStyle w:val="a4"/>
              <w:rPr>
                <w:b/>
              </w:rPr>
            </w:pPr>
            <w:r>
              <w:rPr>
                <w:b/>
              </w:rPr>
              <w:t xml:space="preserve">Занятие 33. </w:t>
            </w:r>
            <w:r w:rsidRPr="003D3E3F">
              <w:t>Урок – презентация: «Это моя будущая профессия»</w:t>
            </w:r>
            <w:r>
              <w:rPr>
                <w:b/>
              </w:rPr>
              <w:t xml:space="preserve">   </w:t>
            </w:r>
          </w:p>
          <w:p w:rsidR="007A2DF4" w:rsidRDefault="00A522C9" w:rsidP="00A522C9">
            <w:pPr>
              <w:pStyle w:val="a4"/>
            </w:pPr>
            <w:r>
              <w:rPr>
                <w:b/>
              </w:rPr>
              <w:t xml:space="preserve">Занятие 34. </w:t>
            </w:r>
            <w:r>
              <w:t xml:space="preserve">Праздник </w:t>
            </w:r>
            <w:r w:rsidRPr="003D3E3F">
              <w:t>«Что мы знаем о профессиях?»</w:t>
            </w:r>
          </w:p>
          <w:p w:rsidR="007A2DF4" w:rsidRDefault="007A2DF4" w:rsidP="007A2DF4">
            <w:pPr>
              <w:pStyle w:val="a4"/>
            </w:pPr>
            <w:r w:rsidRPr="00345DF9">
              <w:rPr>
                <w:i/>
              </w:rPr>
              <w:t>Праздник для родителей и детей</w:t>
            </w:r>
            <w:r>
              <w:rPr>
                <w:i/>
              </w:rPr>
              <w:t xml:space="preserve"> </w:t>
            </w:r>
            <w:r w:rsidRPr="007A2DF4">
              <w:rPr>
                <w:i/>
              </w:rPr>
              <w:t>«Что мы знаем о профессиях?»</w:t>
            </w:r>
            <w:r>
              <w:rPr>
                <w:i/>
              </w:rPr>
              <w:t>.</w:t>
            </w:r>
          </w:p>
          <w:p w:rsidR="00A522C9" w:rsidRPr="003D3E3F" w:rsidRDefault="00A522C9" w:rsidP="00A522C9">
            <w:pPr>
              <w:pStyle w:val="a4"/>
            </w:pPr>
            <w:r w:rsidRPr="003D3E3F">
              <w:t xml:space="preserve">                      </w:t>
            </w:r>
          </w:p>
        </w:tc>
      </w:tr>
      <w:tr w:rsidR="00A522C9" w:rsidRPr="003D3E3F" w:rsidTr="00A522C9">
        <w:tc>
          <w:tcPr>
            <w:tcW w:w="10065" w:type="dxa"/>
          </w:tcPr>
          <w:p w:rsidR="00A522C9" w:rsidRPr="003D3E3F" w:rsidRDefault="00A522C9" w:rsidP="00A522C9">
            <w:pPr>
              <w:pStyle w:val="a4"/>
            </w:pPr>
          </w:p>
        </w:tc>
      </w:tr>
    </w:tbl>
    <w:p w:rsidR="00B60932" w:rsidRPr="000A7C50" w:rsidRDefault="00B60932" w:rsidP="000A7C5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C50">
        <w:rPr>
          <w:rFonts w:ascii="Times New Roman" w:hAnsi="Times New Roman" w:cs="Times New Roman"/>
          <w:b/>
          <w:sz w:val="28"/>
          <w:szCs w:val="28"/>
        </w:rPr>
        <w:t>Список литературы.</w:t>
      </w:r>
    </w:p>
    <w:p w:rsidR="00B60932" w:rsidRPr="000A7C50" w:rsidRDefault="00B60932" w:rsidP="000A7C5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C50">
        <w:rPr>
          <w:rFonts w:ascii="Times New Roman" w:hAnsi="Times New Roman" w:cs="Times New Roman"/>
          <w:b/>
          <w:sz w:val="28"/>
          <w:szCs w:val="28"/>
        </w:rPr>
        <w:t>Для учителя:</w:t>
      </w:r>
    </w:p>
    <w:p w:rsidR="0094142B" w:rsidRPr="000A7C50" w:rsidRDefault="0094142B" w:rsidP="000A7C50">
      <w:pPr>
        <w:pStyle w:val="a3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C50">
        <w:rPr>
          <w:rFonts w:ascii="Times New Roman" w:eastAsia="Calibri" w:hAnsi="Times New Roman" w:cs="Times New Roman"/>
          <w:sz w:val="28"/>
          <w:szCs w:val="28"/>
        </w:rPr>
        <w:t>Сухаревская Е.Ю. «Мир профессий»</w:t>
      </w:r>
    </w:p>
    <w:p w:rsidR="0094142B" w:rsidRPr="000A7C50" w:rsidRDefault="0094142B" w:rsidP="000A7C50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C50">
        <w:rPr>
          <w:rFonts w:ascii="Times New Roman" w:eastAsia="Calibri" w:hAnsi="Times New Roman" w:cs="Times New Roman"/>
          <w:sz w:val="28"/>
          <w:szCs w:val="28"/>
        </w:rPr>
        <w:t xml:space="preserve">Психология. Учебное пособие для начальной </w:t>
      </w:r>
      <w:r w:rsidR="009C7063" w:rsidRPr="000A7C50">
        <w:rPr>
          <w:rFonts w:ascii="Times New Roman" w:eastAsia="Calibri" w:hAnsi="Times New Roman" w:cs="Times New Roman"/>
          <w:sz w:val="28"/>
          <w:szCs w:val="28"/>
        </w:rPr>
        <w:t>школы. /</w:t>
      </w:r>
      <w:r w:rsidRPr="000A7C50">
        <w:rPr>
          <w:rFonts w:ascii="Times New Roman" w:eastAsia="Calibri" w:hAnsi="Times New Roman" w:cs="Times New Roman"/>
          <w:sz w:val="28"/>
          <w:szCs w:val="28"/>
        </w:rPr>
        <w:t xml:space="preserve"> под ред. проф. Дубровиной И.В., Москва, «Гардарика» 1998г./</w:t>
      </w:r>
    </w:p>
    <w:p w:rsidR="0094142B" w:rsidRPr="000A7C50" w:rsidRDefault="0094142B" w:rsidP="000A7C50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C50">
        <w:rPr>
          <w:rFonts w:ascii="Times New Roman" w:eastAsia="Calibri" w:hAnsi="Times New Roman" w:cs="Times New Roman"/>
          <w:sz w:val="28"/>
          <w:szCs w:val="28"/>
        </w:rPr>
        <w:t>Развитие творческого мышления детей. Симановский А.Э., Ярославль, «Академия развития» 1996г.</w:t>
      </w:r>
    </w:p>
    <w:p w:rsidR="0094142B" w:rsidRPr="000A7C50" w:rsidRDefault="0094142B" w:rsidP="000A7C50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C50">
        <w:rPr>
          <w:rFonts w:ascii="Times New Roman" w:eastAsia="Calibri" w:hAnsi="Times New Roman" w:cs="Times New Roman"/>
          <w:sz w:val="28"/>
          <w:szCs w:val="28"/>
        </w:rPr>
        <w:t>Сборник тестов и упражнений для развития ваших творческих способностей. Винокурова Н., Москва, «ИМПЭТО» 1995г.</w:t>
      </w:r>
    </w:p>
    <w:p w:rsidR="0094142B" w:rsidRDefault="0094142B" w:rsidP="000A7C50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C50">
        <w:rPr>
          <w:rFonts w:ascii="Times New Roman" w:eastAsia="Calibri" w:hAnsi="Times New Roman" w:cs="Times New Roman"/>
          <w:sz w:val="28"/>
          <w:szCs w:val="28"/>
        </w:rPr>
        <w:t xml:space="preserve">Методическая газета для педагогов-психологов «Школьный психолог». Издательский дом «Первое сентября», 2004г. </w:t>
      </w:r>
    </w:p>
    <w:p w:rsidR="00963F3C" w:rsidRPr="000A7C50" w:rsidRDefault="00963F3C" w:rsidP="000A7C50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F3C">
        <w:rPr>
          <w:rFonts w:ascii="Times New Roman" w:eastAsia="Calibri" w:hAnsi="Times New Roman" w:cs="Times New Roman"/>
          <w:sz w:val="28"/>
          <w:szCs w:val="28"/>
        </w:rPr>
        <w:t>Энциклопедия «Мир профессий».   – М.: Изд. «Знание», 2005. Энциклопедия «Я познаю мир».  – М.: Изд. Дрофа, 2007.</w:t>
      </w:r>
    </w:p>
    <w:p w:rsidR="00B60932" w:rsidRPr="000A7C50" w:rsidRDefault="00B60932" w:rsidP="000A7C50">
      <w:pPr>
        <w:pStyle w:val="a4"/>
        <w:jc w:val="both"/>
        <w:rPr>
          <w:b/>
          <w:i/>
          <w:sz w:val="28"/>
          <w:szCs w:val="28"/>
        </w:rPr>
      </w:pPr>
    </w:p>
    <w:p w:rsidR="00B60932" w:rsidRPr="000A7C50" w:rsidRDefault="007769DE" w:rsidP="000A7C50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C50">
        <w:rPr>
          <w:rFonts w:ascii="Times New Roman" w:hAnsi="Times New Roman" w:cs="Times New Roman"/>
          <w:b/>
          <w:sz w:val="28"/>
          <w:szCs w:val="28"/>
        </w:rPr>
        <w:t>Для обучающихся</w:t>
      </w:r>
      <w:r w:rsidR="00B60932" w:rsidRPr="000A7C5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60932" w:rsidRPr="000A7C50" w:rsidRDefault="00B60932" w:rsidP="000A7C50">
      <w:pPr>
        <w:pStyle w:val="a8"/>
        <w:numPr>
          <w:ilvl w:val="0"/>
          <w:numId w:val="21"/>
        </w:numPr>
        <w:jc w:val="both"/>
        <w:rPr>
          <w:b w:val="0"/>
          <w:sz w:val="28"/>
          <w:szCs w:val="28"/>
          <w:u w:val="none"/>
        </w:rPr>
      </w:pPr>
      <w:r w:rsidRPr="000A7C50">
        <w:rPr>
          <w:b w:val="0"/>
          <w:sz w:val="28"/>
          <w:szCs w:val="28"/>
          <w:u w:val="none"/>
        </w:rPr>
        <w:t>Детские энциклопедии, справочники и другая аналогичная литература.</w:t>
      </w:r>
    </w:p>
    <w:p w:rsidR="00515D26" w:rsidRPr="004F70A2" w:rsidRDefault="007769DE" w:rsidP="000A7C50">
      <w:pPr>
        <w:pStyle w:val="a8"/>
        <w:numPr>
          <w:ilvl w:val="0"/>
          <w:numId w:val="21"/>
        </w:numPr>
        <w:jc w:val="both"/>
        <w:rPr>
          <w:b w:val="0"/>
          <w:sz w:val="28"/>
          <w:szCs w:val="28"/>
          <w:u w:val="none"/>
        </w:rPr>
      </w:pPr>
      <w:r w:rsidRPr="000A7C50">
        <w:rPr>
          <w:b w:val="0"/>
          <w:sz w:val="28"/>
          <w:szCs w:val="28"/>
          <w:u w:val="none"/>
        </w:rPr>
        <w:t>Интернет -</w:t>
      </w:r>
      <w:r w:rsidR="00B60932" w:rsidRPr="000A7C50">
        <w:rPr>
          <w:b w:val="0"/>
          <w:sz w:val="28"/>
          <w:szCs w:val="28"/>
          <w:u w:val="none"/>
        </w:rPr>
        <w:t xml:space="preserve"> ресурсы</w:t>
      </w:r>
    </w:p>
    <w:sectPr w:rsidR="00515D26" w:rsidRPr="004F70A2" w:rsidSect="004B43F2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902" w:rsidRDefault="000E3902" w:rsidP="00517D1A">
      <w:pPr>
        <w:spacing w:after="0" w:line="240" w:lineRule="auto"/>
      </w:pPr>
      <w:r>
        <w:separator/>
      </w:r>
    </w:p>
  </w:endnote>
  <w:endnote w:type="continuationSeparator" w:id="1">
    <w:p w:rsidR="000E3902" w:rsidRDefault="000E3902" w:rsidP="00517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038131"/>
      <w:docPartObj>
        <w:docPartGallery w:val="Page Numbers (Bottom of Page)"/>
        <w:docPartUnique/>
      </w:docPartObj>
    </w:sdtPr>
    <w:sdtContent>
      <w:p w:rsidR="00DF3CB4" w:rsidRDefault="00ED4453">
        <w:pPr>
          <w:pStyle w:val="ae"/>
          <w:jc w:val="right"/>
        </w:pPr>
        <w:r>
          <w:fldChar w:fldCharType="begin"/>
        </w:r>
        <w:r w:rsidR="00DF3CB4">
          <w:instrText>PAGE   \* MERGEFORMAT</w:instrText>
        </w:r>
        <w:r>
          <w:fldChar w:fldCharType="separate"/>
        </w:r>
        <w:r w:rsidR="00C56748">
          <w:rPr>
            <w:noProof/>
          </w:rPr>
          <w:t>2</w:t>
        </w:r>
        <w:r>
          <w:fldChar w:fldCharType="end"/>
        </w:r>
      </w:p>
    </w:sdtContent>
  </w:sdt>
  <w:p w:rsidR="00DF3CB4" w:rsidRDefault="00DF3CB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902" w:rsidRDefault="000E3902" w:rsidP="00517D1A">
      <w:pPr>
        <w:spacing w:after="0" w:line="240" w:lineRule="auto"/>
      </w:pPr>
      <w:r>
        <w:separator/>
      </w:r>
    </w:p>
  </w:footnote>
  <w:footnote w:type="continuationSeparator" w:id="1">
    <w:p w:rsidR="000E3902" w:rsidRDefault="000E3902" w:rsidP="00517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5D063E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">
    <w:nsid w:val="00000004"/>
    <w:multiLevelType w:val="multi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3">
    <w:nsid w:val="00000005"/>
    <w:multiLevelType w:val="multi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6"/>
    <w:multiLevelType w:val="multi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49"/>
        </w:tabs>
        <w:ind w:left="3949" w:hanging="360"/>
      </w:pPr>
      <w:rPr>
        <w:rFonts w:cs="Times New Roman"/>
      </w:rPr>
    </w:lvl>
  </w:abstractNum>
  <w:abstractNum w:abstractNumId="7">
    <w:nsid w:val="07B4367A"/>
    <w:multiLevelType w:val="hybridMultilevel"/>
    <w:tmpl w:val="53240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C77D82"/>
    <w:multiLevelType w:val="hybridMultilevel"/>
    <w:tmpl w:val="A01CBD6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460899"/>
    <w:multiLevelType w:val="hybridMultilevel"/>
    <w:tmpl w:val="3C46C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E346D6"/>
    <w:multiLevelType w:val="hybridMultilevel"/>
    <w:tmpl w:val="A080D5F2"/>
    <w:lvl w:ilvl="0" w:tplc="255CA14E">
      <w:start w:val="1"/>
      <w:numFmt w:val="bullet"/>
      <w:lvlText w:val=""/>
      <w:lvlJc w:val="left"/>
      <w:pPr>
        <w:tabs>
          <w:tab w:val="num" w:pos="928"/>
        </w:tabs>
        <w:ind w:left="928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11">
    <w:nsid w:val="177C2B34"/>
    <w:multiLevelType w:val="hybridMultilevel"/>
    <w:tmpl w:val="249CE8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DA151B5"/>
    <w:multiLevelType w:val="hybridMultilevel"/>
    <w:tmpl w:val="26F01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092B7A"/>
    <w:multiLevelType w:val="hybridMultilevel"/>
    <w:tmpl w:val="AE6C1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F66833"/>
    <w:multiLevelType w:val="hybridMultilevel"/>
    <w:tmpl w:val="571A1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83661B"/>
    <w:multiLevelType w:val="hybridMultilevel"/>
    <w:tmpl w:val="D5B2C7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5BF456D"/>
    <w:multiLevelType w:val="hybridMultilevel"/>
    <w:tmpl w:val="6D863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6F133DC"/>
    <w:multiLevelType w:val="hybridMultilevel"/>
    <w:tmpl w:val="7BFCCD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1E486B"/>
    <w:multiLevelType w:val="multilevel"/>
    <w:tmpl w:val="E4B47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551545"/>
    <w:multiLevelType w:val="multilevel"/>
    <w:tmpl w:val="3662D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D36FC0"/>
    <w:multiLevelType w:val="hybridMultilevel"/>
    <w:tmpl w:val="C2B2D6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5B2787"/>
    <w:multiLevelType w:val="hybridMultilevel"/>
    <w:tmpl w:val="6638E08C"/>
    <w:lvl w:ilvl="0" w:tplc="04190001">
      <w:start w:val="1"/>
      <w:numFmt w:val="bullet"/>
      <w:lvlText w:val=""/>
      <w:lvlJc w:val="left"/>
      <w:pPr>
        <w:ind w:left="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abstractNum w:abstractNumId="22">
    <w:nsid w:val="3BD04A37"/>
    <w:multiLevelType w:val="multilevel"/>
    <w:tmpl w:val="A71C6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BE74B01"/>
    <w:multiLevelType w:val="hybridMultilevel"/>
    <w:tmpl w:val="0BE80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DAC9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386D69"/>
    <w:multiLevelType w:val="multilevel"/>
    <w:tmpl w:val="23CCB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04134DB"/>
    <w:multiLevelType w:val="hybridMultilevel"/>
    <w:tmpl w:val="EDC8D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33E5CC0"/>
    <w:multiLevelType w:val="multilevel"/>
    <w:tmpl w:val="0EB45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A2A688A"/>
    <w:multiLevelType w:val="multilevel"/>
    <w:tmpl w:val="0BE801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C55C82"/>
    <w:multiLevelType w:val="multilevel"/>
    <w:tmpl w:val="B59E0B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29">
    <w:nsid w:val="54B9171C"/>
    <w:multiLevelType w:val="hybridMultilevel"/>
    <w:tmpl w:val="68A04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93051A"/>
    <w:multiLevelType w:val="hybridMultilevel"/>
    <w:tmpl w:val="B24EDBA2"/>
    <w:lvl w:ilvl="0" w:tplc="DE2E063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C5D1A53"/>
    <w:multiLevelType w:val="multilevel"/>
    <w:tmpl w:val="490E1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EB5003C"/>
    <w:multiLevelType w:val="multilevel"/>
    <w:tmpl w:val="49DCE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6482C67"/>
    <w:multiLevelType w:val="hybridMultilevel"/>
    <w:tmpl w:val="2E4A3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226361"/>
    <w:multiLevelType w:val="multilevel"/>
    <w:tmpl w:val="0BE801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7C7CCB"/>
    <w:multiLevelType w:val="hybridMultilevel"/>
    <w:tmpl w:val="803CE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24B0AC6"/>
    <w:multiLevelType w:val="hybridMultilevel"/>
    <w:tmpl w:val="A356C25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7">
    <w:nsid w:val="724C253B"/>
    <w:multiLevelType w:val="hybridMultilevel"/>
    <w:tmpl w:val="F398B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7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23"/>
  </w:num>
  <w:num w:numId="6">
    <w:abstractNumId w:val="34"/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20"/>
  </w:num>
  <w:num w:numId="11">
    <w:abstractNumId w:val="7"/>
  </w:num>
  <w:num w:numId="12">
    <w:abstractNumId w:val="16"/>
  </w:num>
  <w:num w:numId="13">
    <w:abstractNumId w:val="35"/>
  </w:num>
  <w:num w:numId="14">
    <w:abstractNumId w:val="32"/>
  </w:num>
  <w:num w:numId="15">
    <w:abstractNumId w:val="13"/>
  </w:num>
  <w:num w:numId="16">
    <w:abstractNumId w:val="11"/>
  </w:num>
  <w:num w:numId="17">
    <w:abstractNumId w:val="9"/>
  </w:num>
  <w:num w:numId="18">
    <w:abstractNumId w:val="36"/>
  </w:num>
  <w:num w:numId="19">
    <w:abstractNumId w:val="2"/>
  </w:num>
  <w:num w:numId="20">
    <w:abstractNumId w:val="1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5"/>
  </w:num>
  <w:num w:numId="24">
    <w:abstractNumId w:val="33"/>
  </w:num>
  <w:num w:numId="25">
    <w:abstractNumId w:val="6"/>
  </w:num>
  <w:num w:numId="26">
    <w:abstractNumId w:val="37"/>
  </w:num>
  <w:num w:numId="27">
    <w:abstractNumId w:val="26"/>
  </w:num>
  <w:num w:numId="28">
    <w:abstractNumId w:val="24"/>
  </w:num>
  <w:num w:numId="29">
    <w:abstractNumId w:val="10"/>
  </w:num>
  <w:num w:numId="30">
    <w:abstractNumId w:val="25"/>
  </w:num>
  <w:num w:numId="31">
    <w:abstractNumId w:val="31"/>
  </w:num>
  <w:num w:numId="32">
    <w:abstractNumId w:val="18"/>
  </w:num>
  <w:num w:numId="33">
    <w:abstractNumId w:val="28"/>
  </w:num>
  <w:num w:numId="34">
    <w:abstractNumId w:val="30"/>
  </w:num>
  <w:num w:numId="35">
    <w:abstractNumId w:val="21"/>
  </w:num>
  <w:num w:numId="36">
    <w:abstractNumId w:val="22"/>
  </w:num>
  <w:num w:numId="37">
    <w:abstractNumId w:val="5"/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558C"/>
    <w:rsid w:val="00062233"/>
    <w:rsid w:val="0006327F"/>
    <w:rsid w:val="000835E3"/>
    <w:rsid w:val="00093A03"/>
    <w:rsid w:val="000A4742"/>
    <w:rsid w:val="000A7C50"/>
    <w:rsid w:val="000D2945"/>
    <w:rsid w:val="000E171A"/>
    <w:rsid w:val="000E3902"/>
    <w:rsid w:val="001020C5"/>
    <w:rsid w:val="0014154F"/>
    <w:rsid w:val="001463DD"/>
    <w:rsid w:val="001959C2"/>
    <w:rsid w:val="001A2061"/>
    <w:rsid w:val="001B48EE"/>
    <w:rsid w:val="001D7F07"/>
    <w:rsid w:val="001E1179"/>
    <w:rsid w:val="001F32D1"/>
    <w:rsid w:val="00250D7D"/>
    <w:rsid w:val="002672B0"/>
    <w:rsid w:val="002B29B8"/>
    <w:rsid w:val="002E3C4C"/>
    <w:rsid w:val="002F27A9"/>
    <w:rsid w:val="002F33C1"/>
    <w:rsid w:val="002F3EFD"/>
    <w:rsid w:val="0031059D"/>
    <w:rsid w:val="003108FF"/>
    <w:rsid w:val="00314AD8"/>
    <w:rsid w:val="00315C68"/>
    <w:rsid w:val="003236F8"/>
    <w:rsid w:val="00345DF9"/>
    <w:rsid w:val="00352B77"/>
    <w:rsid w:val="003A71A7"/>
    <w:rsid w:val="00480B32"/>
    <w:rsid w:val="00497B50"/>
    <w:rsid w:val="004A2D05"/>
    <w:rsid w:val="004B0A89"/>
    <w:rsid w:val="004B43F2"/>
    <w:rsid w:val="004C6577"/>
    <w:rsid w:val="004E0243"/>
    <w:rsid w:val="004F70A2"/>
    <w:rsid w:val="00506004"/>
    <w:rsid w:val="00511F6F"/>
    <w:rsid w:val="005156DB"/>
    <w:rsid w:val="00515D26"/>
    <w:rsid w:val="00516BC6"/>
    <w:rsid w:val="00517D1A"/>
    <w:rsid w:val="005541A0"/>
    <w:rsid w:val="0057205A"/>
    <w:rsid w:val="00572E0D"/>
    <w:rsid w:val="005A06E7"/>
    <w:rsid w:val="005B14B0"/>
    <w:rsid w:val="005C2119"/>
    <w:rsid w:val="005C58E4"/>
    <w:rsid w:val="005D087D"/>
    <w:rsid w:val="00600AA4"/>
    <w:rsid w:val="00617CD5"/>
    <w:rsid w:val="00633DFB"/>
    <w:rsid w:val="00635A22"/>
    <w:rsid w:val="006403A3"/>
    <w:rsid w:val="00662AA5"/>
    <w:rsid w:val="00670590"/>
    <w:rsid w:val="006859C1"/>
    <w:rsid w:val="00686E76"/>
    <w:rsid w:val="0069786C"/>
    <w:rsid w:val="006A3183"/>
    <w:rsid w:val="006A6BAE"/>
    <w:rsid w:val="007705A2"/>
    <w:rsid w:val="0077406C"/>
    <w:rsid w:val="007769DE"/>
    <w:rsid w:val="00781D0B"/>
    <w:rsid w:val="007A2DF4"/>
    <w:rsid w:val="007D5BB3"/>
    <w:rsid w:val="007E0C27"/>
    <w:rsid w:val="008308EF"/>
    <w:rsid w:val="00846F8A"/>
    <w:rsid w:val="008934DF"/>
    <w:rsid w:val="0089359C"/>
    <w:rsid w:val="008E749A"/>
    <w:rsid w:val="00901475"/>
    <w:rsid w:val="00910CC8"/>
    <w:rsid w:val="00923E1D"/>
    <w:rsid w:val="0094142B"/>
    <w:rsid w:val="00963F3C"/>
    <w:rsid w:val="009A257C"/>
    <w:rsid w:val="009A525B"/>
    <w:rsid w:val="009B6903"/>
    <w:rsid w:val="009C2EA7"/>
    <w:rsid w:val="009C4D95"/>
    <w:rsid w:val="009C7063"/>
    <w:rsid w:val="009D0C84"/>
    <w:rsid w:val="009D2690"/>
    <w:rsid w:val="00A36DCC"/>
    <w:rsid w:val="00A522C9"/>
    <w:rsid w:val="00A82246"/>
    <w:rsid w:val="00A8596C"/>
    <w:rsid w:val="00AA2FD4"/>
    <w:rsid w:val="00AA7313"/>
    <w:rsid w:val="00AB2DA9"/>
    <w:rsid w:val="00AE23CA"/>
    <w:rsid w:val="00B570EF"/>
    <w:rsid w:val="00B60932"/>
    <w:rsid w:val="00B70025"/>
    <w:rsid w:val="00BE6DE4"/>
    <w:rsid w:val="00BF37A1"/>
    <w:rsid w:val="00C00D05"/>
    <w:rsid w:val="00C2524A"/>
    <w:rsid w:val="00C349B1"/>
    <w:rsid w:val="00C53EE9"/>
    <w:rsid w:val="00C56748"/>
    <w:rsid w:val="00C80D1A"/>
    <w:rsid w:val="00C90DD3"/>
    <w:rsid w:val="00C930B6"/>
    <w:rsid w:val="00CA0793"/>
    <w:rsid w:val="00CB579F"/>
    <w:rsid w:val="00CE0E3C"/>
    <w:rsid w:val="00CE0E61"/>
    <w:rsid w:val="00CE4779"/>
    <w:rsid w:val="00CF3DA6"/>
    <w:rsid w:val="00D17FF6"/>
    <w:rsid w:val="00D272A3"/>
    <w:rsid w:val="00D87B6D"/>
    <w:rsid w:val="00D87EA8"/>
    <w:rsid w:val="00DA19B4"/>
    <w:rsid w:val="00DC183C"/>
    <w:rsid w:val="00DC5036"/>
    <w:rsid w:val="00DF3CB4"/>
    <w:rsid w:val="00E048A3"/>
    <w:rsid w:val="00E207BB"/>
    <w:rsid w:val="00E64395"/>
    <w:rsid w:val="00E7695E"/>
    <w:rsid w:val="00E93048"/>
    <w:rsid w:val="00EA68B6"/>
    <w:rsid w:val="00EC1A22"/>
    <w:rsid w:val="00ED1617"/>
    <w:rsid w:val="00ED4453"/>
    <w:rsid w:val="00F03808"/>
    <w:rsid w:val="00F0563F"/>
    <w:rsid w:val="00F32565"/>
    <w:rsid w:val="00F33147"/>
    <w:rsid w:val="00F421AD"/>
    <w:rsid w:val="00F435F2"/>
    <w:rsid w:val="00F45690"/>
    <w:rsid w:val="00F569DB"/>
    <w:rsid w:val="00F640CD"/>
    <w:rsid w:val="00F7558C"/>
    <w:rsid w:val="00FA331B"/>
    <w:rsid w:val="00FA7F5B"/>
    <w:rsid w:val="00FD2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EF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9"/>
    <w:qFormat/>
    <w:rsid w:val="003236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3236F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570EF"/>
    <w:pPr>
      <w:ind w:left="720"/>
      <w:contextualSpacing/>
    </w:pPr>
  </w:style>
  <w:style w:type="paragraph" w:styleId="a4">
    <w:name w:val="No Spacing"/>
    <w:link w:val="a5"/>
    <w:uiPriority w:val="99"/>
    <w:qFormat/>
    <w:rsid w:val="00B57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B57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2F3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uiPriority w:val="99"/>
    <w:rsid w:val="008E749A"/>
  </w:style>
  <w:style w:type="paragraph" w:customStyle="1" w:styleId="a7">
    <w:name w:val="Содержимое таблицы"/>
    <w:basedOn w:val="a"/>
    <w:uiPriority w:val="99"/>
    <w:rsid w:val="002F33C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caption"/>
    <w:basedOn w:val="a"/>
    <w:unhideWhenUsed/>
    <w:qFormat/>
    <w:rsid w:val="00CA079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styleId="a9">
    <w:name w:val="Strong"/>
    <w:basedOn w:val="a0"/>
    <w:uiPriority w:val="22"/>
    <w:qFormat/>
    <w:rsid w:val="00CA0793"/>
    <w:rPr>
      <w:b/>
      <w:bCs/>
    </w:rPr>
  </w:style>
  <w:style w:type="character" w:customStyle="1" w:styleId="c6">
    <w:name w:val="c6"/>
    <w:basedOn w:val="a0"/>
    <w:rsid w:val="00CA0793"/>
  </w:style>
  <w:style w:type="paragraph" w:customStyle="1" w:styleId="c24">
    <w:name w:val="c24"/>
    <w:basedOn w:val="a"/>
    <w:rsid w:val="00CE4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CE4779"/>
  </w:style>
  <w:style w:type="paragraph" w:customStyle="1" w:styleId="c33">
    <w:name w:val="c33"/>
    <w:basedOn w:val="a"/>
    <w:rsid w:val="00CE4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CE4779"/>
  </w:style>
  <w:style w:type="character" w:customStyle="1" w:styleId="c10">
    <w:name w:val="c10"/>
    <w:basedOn w:val="a0"/>
    <w:rsid w:val="00CE4779"/>
  </w:style>
  <w:style w:type="paragraph" w:customStyle="1" w:styleId="c5">
    <w:name w:val="c5"/>
    <w:basedOn w:val="a"/>
    <w:rsid w:val="00CE4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CE4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CE4779"/>
  </w:style>
  <w:style w:type="paragraph" w:customStyle="1" w:styleId="c17">
    <w:name w:val="c17"/>
    <w:basedOn w:val="a"/>
    <w:rsid w:val="00CE4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1">
    <w:name w:val="c121"/>
    <w:basedOn w:val="a0"/>
    <w:rsid w:val="00CE4779"/>
  </w:style>
  <w:style w:type="character" w:customStyle="1" w:styleId="apple-converted-space">
    <w:name w:val="apple-converted-space"/>
    <w:basedOn w:val="a0"/>
    <w:rsid w:val="00CE4779"/>
  </w:style>
  <w:style w:type="character" w:customStyle="1" w:styleId="c83">
    <w:name w:val="c83"/>
    <w:basedOn w:val="a0"/>
    <w:rsid w:val="00CE4779"/>
  </w:style>
  <w:style w:type="character" w:customStyle="1" w:styleId="c8">
    <w:name w:val="c8"/>
    <w:basedOn w:val="a0"/>
    <w:rsid w:val="00CE4779"/>
  </w:style>
  <w:style w:type="table" w:styleId="aa">
    <w:name w:val="Table Grid"/>
    <w:basedOn w:val="a1"/>
    <w:rsid w:val="003236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3236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236F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1">
    <w:name w:val="Без интервала1"/>
    <w:basedOn w:val="a"/>
    <w:link w:val="NoSpacingChar"/>
    <w:uiPriority w:val="99"/>
    <w:rsid w:val="003236F8"/>
    <w:pPr>
      <w:spacing w:after="0" w:line="240" w:lineRule="auto"/>
      <w:jc w:val="both"/>
    </w:pPr>
    <w:rPr>
      <w:rFonts w:ascii="Calibri" w:eastAsia="Times New Roman" w:hAnsi="Calibri" w:cs="Calibri"/>
      <w:sz w:val="20"/>
      <w:szCs w:val="20"/>
      <w:lang w:val="en-US" w:eastAsia="en-US"/>
    </w:rPr>
  </w:style>
  <w:style w:type="character" w:customStyle="1" w:styleId="NoSpacingChar">
    <w:name w:val="No Spacing Char"/>
    <w:link w:val="1"/>
    <w:uiPriority w:val="99"/>
    <w:locked/>
    <w:rsid w:val="003236F8"/>
    <w:rPr>
      <w:rFonts w:ascii="Calibri" w:eastAsia="Times New Roman" w:hAnsi="Calibri" w:cs="Calibri"/>
      <w:sz w:val="20"/>
      <w:szCs w:val="20"/>
      <w:lang w:val="en-US"/>
    </w:rPr>
  </w:style>
  <w:style w:type="character" w:styleId="ab">
    <w:name w:val="Emphasis"/>
    <w:uiPriority w:val="99"/>
    <w:qFormat/>
    <w:rsid w:val="003236F8"/>
    <w:rPr>
      <w:rFonts w:cs="Times New Roman"/>
      <w:i/>
      <w:iCs/>
    </w:rPr>
  </w:style>
  <w:style w:type="paragraph" w:customStyle="1" w:styleId="10">
    <w:name w:val="Заголовок1"/>
    <w:basedOn w:val="a"/>
    <w:next w:val="ac"/>
    <w:uiPriority w:val="99"/>
    <w:rsid w:val="003236F8"/>
    <w:pPr>
      <w:keepNext/>
      <w:widowControl w:val="0"/>
      <w:suppressAutoHyphens/>
      <w:spacing w:before="240" w:after="120" w:line="240" w:lineRule="auto"/>
    </w:pPr>
    <w:rPr>
      <w:rFonts w:ascii="Arial" w:eastAsia="SimSun" w:hAnsi="Arial" w:cs="Arial"/>
      <w:kern w:val="1"/>
      <w:sz w:val="28"/>
      <w:szCs w:val="28"/>
      <w:lang w:eastAsia="hi-IN" w:bidi="hi-IN"/>
    </w:rPr>
  </w:style>
  <w:style w:type="paragraph" w:styleId="ac">
    <w:name w:val="Body Text"/>
    <w:basedOn w:val="a"/>
    <w:link w:val="ad"/>
    <w:uiPriority w:val="99"/>
    <w:rsid w:val="003236F8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3236F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3236F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3236F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0">
    <w:name w:val="page number"/>
    <w:uiPriority w:val="99"/>
    <w:rsid w:val="003236F8"/>
    <w:rPr>
      <w:rFonts w:cs="Times New Roman"/>
    </w:rPr>
  </w:style>
  <w:style w:type="character" w:styleId="af1">
    <w:name w:val="Hyperlink"/>
    <w:uiPriority w:val="99"/>
    <w:rsid w:val="003236F8"/>
    <w:rPr>
      <w:rFonts w:cs="Times New Roman"/>
      <w:color w:val="0000FF"/>
      <w:u w:val="single"/>
    </w:rPr>
  </w:style>
  <w:style w:type="character" w:customStyle="1" w:styleId="mw-headline">
    <w:name w:val="mw-headline"/>
    <w:uiPriority w:val="99"/>
    <w:rsid w:val="003236F8"/>
    <w:rPr>
      <w:rFonts w:cs="Times New Roman"/>
    </w:rPr>
  </w:style>
  <w:style w:type="character" w:customStyle="1" w:styleId="c2">
    <w:name w:val="c2"/>
    <w:uiPriority w:val="99"/>
    <w:rsid w:val="003236F8"/>
    <w:rPr>
      <w:rFonts w:cs="Times New Roman"/>
    </w:rPr>
  </w:style>
  <w:style w:type="paragraph" w:customStyle="1" w:styleId="c1">
    <w:name w:val="c1"/>
    <w:basedOn w:val="a"/>
    <w:uiPriority w:val="99"/>
    <w:rsid w:val="003236F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serp-itemtextpassage1">
    <w:name w:val="b-serp-item__text_passage1"/>
    <w:uiPriority w:val="99"/>
    <w:rsid w:val="003236F8"/>
    <w:rPr>
      <w:rFonts w:cs="Times New Roman"/>
      <w:b/>
      <w:bCs/>
      <w:color w:val="888888"/>
    </w:rPr>
  </w:style>
  <w:style w:type="paragraph" w:styleId="af2">
    <w:name w:val="header"/>
    <w:basedOn w:val="a"/>
    <w:link w:val="af3"/>
    <w:uiPriority w:val="99"/>
    <w:rsid w:val="003236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3236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uiPriority w:val="99"/>
    <w:rsid w:val="003236F8"/>
    <w:rPr>
      <w:rFonts w:cs="Times New Roman"/>
    </w:rPr>
  </w:style>
  <w:style w:type="character" w:customStyle="1" w:styleId="textsmall">
    <w:name w:val="textsmall"/>
    <w:uiPriority w:val="99"/>
    <w:rsid w:val="003236F8"/>
    <w:rPr>
      <w:rFonts w:cs="Times New Roman"/>
    </w:rPr>
  </w:style>
  <w:style w:type="paragraph" w:customStyle="1" w:styleId="c12">
    <w:name w:val="c12"/>
    <w:basedOn w:val="a"/>
    <w:uiPriority w:val="99"/>
    <w:rsid w:val="00323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517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17D1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Заголовок 11"/>
    <w:basedOn w:val="a"/>
    <w:uiPriority w:val="1"/>
    <w:qFormat/>
    <w:rsid w:val="00F640CD"/>
    <w:pPr>
      <w:widowControl w:val="0"/>
      <w:autoSpaceDE w:val="0"/>
      <w:autoSpaceDN w:val="0"/>
      <w:spacing w:after="0" w:line="240" w:lineRule="auto"/>
      <w:ind w:left="149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EF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9"/>
    <w:qFormat/>
    <w:rsid w:val="003236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3236F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570EF"/>
    <w:pPr>
      <w:ind w:left="720"/>
      <w:contextualSpacing/>
    </w:pPr>
  </w:style>
  <w:style w:type="paragraph" w:styleId="a4">
    <w:name w:val="No Spacing"/>
    <w:link w:val="a5"/>
    <w:uiPriority w:val="99"/>
    <w:qFormat/>
    <w:rsid w:val="00B57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B57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2F3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uiPriority w:val="99"/>
    <w:rsid w:val="008E749A"/>
  </w:style>
  <w:style w:type="paragraph" w:customStyle="1" w:styleId="a7">
    <w:name w:val="Содержимое таблицы"/>
    <w:basedOn w:val="a"/>
    <w:uiPriority w:val="99"/>
    <w:rsid w:val="002F33C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caption"/>
    <w:basedOn w:val="a"/>
    <w:unhideWhenUsed/>
    <w:qFormat/>
    <w:rsid w:val="00CA079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styleId="a9">
    <w:name w:val="Strong"/>
    <w:basedOn w:val="a0"/>
    <w:uiPriority w:val="22"/>
    <w:qFormat/>
    <w:rsid w:val="00CA0793"/>
    <w:rPr>
      <w:b/>
      <w:bCs/>
    </w:rPr>
  </w:style>
  <w:style w:type="character" w:customStyle="1" w:styleId="c6">
    <w:name w:val="c6"/>
    <w:basedOn w:val="a0"/>
    <w:rsid w:val="00CA0793"/>
  </w:style>
  <w:style w:type="paragraph" w:customStyle="1" w:styleId="c24">
    <w:name w:val="c24"/>
    <w:basedOn w:val="a"/>
    <w:rsid w:val="00CE4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CE4779"/>
  </w:style>
  <w:style w:type="paragraph" w:customStyle="1" w:styleId="c33">
    <w:name w:val="c33"/>
    <w:basedOn w:val="a"/>
    <w:rsid w:val="00CE4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CE4779"/>
  </w:style>
  <w:style w:type="character" w:customStyle="1" w:styleId="c10">
    <w:name w:val="c10"/>
    <w:basedOn w:val="a0"/>
    <w:rsid w:val="00CE4779"/>
  </w:style>
  <w:style w:type="paragraph" w:customStyle="1" w:styleId="c5">
    <w:name w:val="c5"/>
    <w:basedOn w:val="a"/>
    <w:rsid w:val="00CE4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CE4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CE4779"/>
  </w:style>
  <w:style w:type="paragraph" w:customStyle="1" w:styleId="c17">
    <w:name w:val="c17"/>
    <w:basedOn w:val="a"/>
    <w:rsid w:val="00CE4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1">
    <w:name w:val="c121"/>
    <w:basedOn w:val="a0"/>
    <w:rsid w:val="00CE4779"/>
  </w:style>
  <w:style w:type="character" w:customStyle="1" w:styleId="apple-converted-space">
    <w:name w:val="apple-converted-space"/>
    <w:basedOn w:val="a0"/>
    <w:rsid w:val="00CE4779"/>
  </w:style>
  <w:style w:type="character" w:customStyle="1" w:styleId="c83">
    <w:name w:val="c83"/>
    <w:basedOn w:val="a0"/>
    <w:rsid w:val="00CE4779"/>
  </w:style>
  <w:style w:type="character" w:customStyle="1" w:styleId="c8">
    <w:name w:val="c8"/>
    <w:basedOn w:val="a0"/>
    <w:rsid w:val="00CE4779"/>
  </w:style>
  <w:style w:type="table" w:styleId="aa">
    <w:name w:val="Table Grid"/>
    <w:basedOn w:val="a1"/>
    <w:rsid w:val="003236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3236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236F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1">
    <w:name w:val="Без интервала1"/>
    <w:basedOn w:val="a"/>
    <w:link w:val="NoSpacingChar"/>
    <w:uiPriority w:val="99"/>
    <w:rsid w:val="003236F8"/>
    <w:pPr>
      <w:spacing w:after="0" w:line="240" w:lineRule="auto"/>
      <w:jc w:val="both"/>
    </w:pPr>
    <w:rPr>
      <w:rFonts w:ascii="Calibri" w:eastAsia="Times New Roman" w:hAnsi="Calibri" w:cs="Calibri"/>
      <w:sz w:val="20"/>
      <w:szCs w:val="20"/>
      <w:lang w:val="en-US" w:eastAsia="en-US"/>
    </w:rPr>
  </w:style>
  <w:style w:type="character" w:customStyle="1" w:styleId="NoSpacingChar">
    <w:name w:val="No Spacing Char"/>
    <w:link w:val="1"/>
    <w:uiPriority w:val="99"/>
    <w:locked/>
    <w:rsid w:val="003236F8"/>
    <w:rPr>
      <w:rFonts w:ascii="Calibri" w:eastAsia="Times New Roman" w:hAnsi="Calibri" w:cs="Calibri"/>
      <w:sz w:val="20"/>
      <w:szCs w:val="20"/>
      <w:lang w:val="en-US"/>
    </w:rPr>
  </w:style>
  <w:style w:type="character" w:styleId="ab">
    <w:name w:val="Emphasis"/>
    <w:uiPriority w:val="99"/>
    <w:qFormat/>
    <w:rsid w:val="003236F8"/>
    <w:rPr>
      <w:rFonts w:cs="Times New Roman"/>
      <w:i/>
      <w:iCs/>
    </w:rPr>
  </w:style>
  <w:style w:type="paragraph" w:customStyle="1" w:styleId="10">
    <w:name w:val="Заголовок1"/>
    <w:basedOn w:val="a"/>
    <w:next w:val="ac"/>
    <w:uiPriority w:val="99"/>
    <w:rsid w:val="003236F8"/>
    <w:pPr>
      <w:keepNext/>
      <w:widowControl w:val="0"/>
      <w:suppressAutoHyphens/>
      <w:spacing w:before="240" w:after="120" w:line="240" w:lineRule="auto"/>
    </w:pPr>
    <w:rPr>
      <w:rFonts w:ascii="Arial" w:eastAsia="SimSun" w:hAnsi="Arial" w:cs="Arial"/>
      <w:kern w:val="1"/>
      <w:sz w:val="28"/>
      <w:szCs w:val="28"/>
      <w:lang w:eastAsia="hi-IN" w:bidi="hi-IN"/>
    </w:rPr>
  </w:style>
  <w:style w:type="paragraph" w:styleId="ac">
    <w:name w:val="Body Text"/>
    <w:basedOn w:val="a"/>
    <w:link w:val="ad"/>
    <w:uiPriority w:val="99"/>
    <w:rsid w:val="003236F8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3236F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3236F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3236F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0">
    <w:name w:val="page number"/>
    <w:uiPriority w:val="99"/>
    <w:rsid w:val="003236F8"/>
    <w:rPr>
      <w:rFonts w:cs="Times New Roman"/>
    </w:rPr>
  </w:style>
  <w:style w:type="character" w:styleId="af1">
    <w:name w:val="Hyperlink"/>
    <w:uiPriority w:val="99"/>
    <w:rsid w:val="003236F8"/>
    <w:rPr>
      <w:rFonts w:cs="Times New Roman"/>
      <w:color w:val="0000FF"/>
      <w:u w:val="single"/>
    </w:rPr>
  </w:style>
  <w:style w:type="character" w:customStyle="1" w:styleId="mw-headline">
    <w:name w:val="mw-headline"/>
    <w:uiPriority w:val="99"/>
    <w:rsid w:val="003236F8"/>
    <w:rPr>
      <w:rFonts w:cs="Times New Roman"/>
    </w:rPr>
  </w:style>
  <w:style w:type="character" w:customStyle="1" w:styleId="c2">
    <w:name w:val="c2"/>
    <w:uiPriority w:val="99"/>
    <w:rsid w:val="003236F8"/>
    <w:rPr>
      <w:rFonts w:cs="Times New Roman"/>
    </w:rPr>
  </w:style>
  <w:style w:type="paragraph" w:customStyle="1" w:styleId="c1">
    <w:name w:val="c1"/>
    <w:basedOn w:val="a"/>
    <w:uiPriority w:val="99"/>
    <w:rsid w:val="003236F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serp-itemtextpassage1">
    <w:name w:val="b-serp-item__text_passage1"/>
    <w:uiPriority w:val="99"/>
    <w:rsid w:val="003236F8"/>
    <w:rPr>
      <w:rFonts w:cs="Times New Roman"/>
      <w:b/>
      <w:bCs/>
      <w:color w:val="888888"/>
    </w:rPr>
  </w:style>
  <w:style w:type="paragraph" w:styleId="af2">
    <w:name w:val="header"/>
    <w:basedOn w:val="a"/>
    <w:link w:val="af3"/>
    <w:uiPriority w:val="99"/>
    <w:rsid w:val="003236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3236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uiPriority w:val="99"/>
    <w:rsid w:val="003236F8"/>
    <w:rPr>
      <w:rFonts w:cs="Times New Roman"/>
    </w:rPr>
  </w:style>
  <w:style w:type="character" w:customStyle="1" w:styleId="textsmall">
    <w:name w:val="textsmall"/>
    <w:uiPriority w:val="99"/>
    <w:rsid w:val="003236F8"/>
    <w:rPr>
      <w:rFonts w:cs="Times New Roman"/>
    </w:rPr>
  </w:style>
  <w:style w:type="paragraph" w:customStyle="1" w:styleId="c12">
    <w:name w:val="c12"/>
    <w:basedOn w:val="a"/>
    <w:uiPriority w:val="99"/>
    <w:rsid w:val="00323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517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17D1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2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C91C5-DF3C-4F3A-9245-CD2954AA3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2542</Words>
  <Characters>14495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AdminF</dc:creator>
  <cp:keywords/>
  <dc:description/>
  <cp:lastModifiedBy>Ручеек</cp:lastModifiedBy>
  <cp:revision>102</cp:revision>
  <cp:lastPrinted>2024-09-11T05:32:00Z</cp:lastPrinted>
  <dcterms:created xsi:type="dcterms:W3CDTF">2017-05-07T06:21:00Z</dcterms:created>
  <dcterms:modified xsi:type="dcterms:W3CDTF">2024-09-13T06:02:00Z</dcterms:modified>
</cp:coreProperties>
</file>